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4B74C9" w:rsidRPr="0010587C" w:rsidRDefault="004B74C9" w:rsidP="0010587C">
      <w:pPr>
        <w:pStyle w:val="aa"/>
        <w:ind w:firstLine="120"/>
        <w:jc w:val="center"/>
        <w:rPr>
          <w:rFonts w:ascii="Times New Roman" w:hAnsi="Times New Roman"/>
          <w:b/>
          <w:sz w:val="28"/>
          <w:szCs w:val="28"/>
        </w:rPr>
      </w:pPr>
      <w:r w:rsidRPr="0010587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4B74C9" w:rsidRPr="000878F6" w:rsidRDefault="004B74C9" w:rsidP="0010587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4B74C9" w:rsidRPr="003859B2" w:rsidTr="00C61069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74C9" w:rsidRPr="000878F6" w:rsidRDefault="004B74C9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4B74C9" w:rsidRDefault="004B74C9" w:rsidP="0010587C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4B74C9" w:rsidRPr="000878F6" w:rsidRDefault="004B74C9" w:rsidP="0010587C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4B74C9" w:rsidRPr="003859B2" w:rsidTr="00C61069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основного  общего  образования МБОУ «СОШ № 9», </w:t>
            </w:r>
          </w:p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№259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от 30.08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B74C9" w:rsidRPr="003859B2" w:rsidRDefault="004B74C9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Default="004B74C9" w:rsidP="0010587C">
      <w:pPr>
        <w:jc w:val="both"/>
        <w:rPr>
          <w:rStyle w:val="af0"/>
          <w:b w:val="0"/>
        </w:rPr>
      </w:pPr>
    </w:p>
    <w:p w:rsidR="004B74C9" w:rsidRDefault="004B74C9" w:rsidP="0010587C">
      <w:pPr>
        <w:jc w:val="both"/>
        <w:rPr>
          <w:rStyle w:val="af0"/>
          <w:b w:val="0"/>
        </w:rPr>
      </w:pPr>
    </w:p>
    <w:p w:rsidR="004B74C9" w:rsidRPr="0010587C" w:rsidRDefault="004B74C9" w:rsidP="0010587C">
      <w:pPr>
        <w:spacing w:after="0" w:line="240" w:lineRule="auto"/>
        <w:jc w:val="center"/>
        <w:rPr>
          <w:rStyle w:val="af0"/>
          <w:rFonts w:ascii="Times New Roman" w:hAnsi="Times New Roman"/>
          <w:sz w:val="28"/>
          <w:szCs w:val="28"/>
        </w:rPr>
      </w:pPr>
      <w:r w:rsidRPr="0010587C">
        <w:rPr>
          <w:rStyle w:val="af0"/>
          <w:rFonts w:ascii="Times New Roman" w:hAnsi="Times New Roman"/>
          <w:sz w:val="28"/>
          <w:szCs w:val="28"/>
        </w:rPr>
        <w:t xml:space="preserve">Рабочая программа </w:t>
      </w:r>
    </w:p>
    <w:p w:rsidR="004B74C9" w:rsidRPr="0010587C" w:rsidRDefault="004B74C9" w:rsidP="00105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587C">
        <w:rPr>
          <w:rStyle w:val="af0"/>
          <w:rFonts w:ascii="Times New Roman" w:hAnsi="Times New Roman"/>
          <w:sz w:val="28"/>
          <w:szCs w:val="28"/>
        </w:rPr>
        <w:t xml:space="preserve">учебного предмета </w:t>
      </w:r>
      <w:r w:rsidRPr="0010587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B74C9" w:rsidRDefault="004B74C9" w:rsidP="00105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«Русский язык»</w:t>
      </w:r>
    </w:p>
    <w:p w:rsidR="004B74C9" w:rsidRPr="003859B2" w:rsidRDefault="004B74C9" w:rsidP="001058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eastAsia="Times New Roman" w:hAnsi="Times New Roman"/>
          <w:b/>
          <w:sz w:val="24"/>
          <w:szCs w:val="24"/>
        </w:rPr>
        <w:t>(в соответствии с Ф</w:t>
      </w:r>
      <w:r>
        <w:rPr>
          <w:rFonts w:ascii="Times New Roman" w:eastAsia="Times New Roman" w:hAnsi="Times New Roman"/>
          <w:b/>
          <w:sz w:val="24"/>
          <w:szCs w:val="24"/>
        </w:rPr>
        <w:t>К ГОС</w:t>
      </w:r>
      <w:r w:rsidRPr="003859B2"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4B74C9" w:rsidRDefault="004B74C9" w:rsidP="00105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Pr="000878F6" w:rsidRDefault="004B74C9" w:rsidP="00105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9A354B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74C9" w:rsidRPr="0059015C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9015C">
        <w:rPr>
          <w:rFonts w:ascii="Times New Roman" w:hAnsi="Times New Roman"/>
          <w:b/>
          <w:i/>
          <w:sz w:val="28"/>
          <w:szCs w:val="28"/>
        </w:rPr>
        <w:lastRenderedPageBreak/>
        <w:t>Требования к уровню подготовки выпускников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В результате изучения русского языка на профильном уровне ученик должен: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t>знать/понимать</w:t>
      </w:r>
      <w:r w:rsidRPr="0059015C">
        <w:rPr>
          <w:rFonts w:ascii="Times New Roman" w:hAnsi="Times New Roman"/>
          <w:sz w:val="28"/>
          <w:szCs w:val="28"/>
        </w:rPr>
        <w:t>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системное устройство языка, взаимосвязь его уровней и единиц;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понятие языковой нормы, ее функций, современные тенденции в развитии норм русского литературного языка;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компоненты речевой ситуации; основные условия эффективности речевого общения;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- 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59015C">
        <w:rPr>
          <w:rFonts w:ascii="Times New Roman" w:hAnsi="Times New Roman"/>
          <w:sz w:val="28"/>
          <w:szCs w:val="28"/>
        </w:rPr>
        <w:t>сферах</w:t>
      </w:r>
      <w:proofErr w:type="gramEnd"/>
      <w:r w:rsidRPr="0059015C">
        <w:rPr>
          <w:rFonts w:ascii="Times New Roman" w:hAnsi="Times New Roman"/>
          <w:sz w:val="28"/>
          <w:szCs w:val="28"/>
        </w:rPr>
        <w:t xml:space="preserve"> общения;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t>уметь: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проводить различные виды анализа языковых единиц; языковых явлений и фактов, допускающих неоднозначную интерпретацию;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разграничивать варианты норм, преднамеренные и непреднамеренные нарушения языковой нормы;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проводить лингвистический анализ учебно-научных, деловых, публицистических, разговорных и художественных текстов;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объяснять взаимосвязь фактов языка и истории, языка и культуры русского и других народов;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15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59015C">
        <w:rPr>
          <w:rFonts w:ascii="Times New Roman" w:hAnsi="Times New Roman"/>
          <w:sz w:val="28"/>
          <w:szCs w:val="28"/>
        </w:rPr>
        <w:t xml:space="preserve"> и чтение: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- использовать разные виды чтения (ознакомительно-изучающее, </w:t>
      </w:r>
      <w:proofErr w:type="gramStart"/>
      <w:r w:rsidRPr="0059015C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59015C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информации, в том </w:t>
      </w:r>
      <w:r w:rsidRPr="0059015C">
        <w:rPr>
          <w:rFonts w:ascii="Times New Roman" w:hAnsi="Times New Roman"/>
          <w:sz w:val="28"/>
          <w:szCs w:val="28"/>
        </w:rPr>
        <w:lastRenderedPageBreak/>
        <w:t>числе представленных в электронном виде на различных информационных носителях;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владеть основными приемами информационной переработки устного и письменного текста;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говорение и письмо: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5C">
        <w:rPr>
          <w:rFonts w:ascii="Times New Roman" w:hAnsi="Times New Roman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применять в практике письма орфографические и пунктуационные нормы современного русского литературного языка;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015C">
        <w:rPr>
          <w:rFonts w:ascii="Times New Roman" w:hAnsi="Times New Roman"/>
          <w:sz w:val="28"/>
          <w:szCs w:val="28"/>
        </w:rPr>
        <w:t>для</w:t>
      </w:r>
      <w:proofErr w:type="gramEnd"/>
      <w:r w:rsidRPr="0059015C">
        <w:rPr>
          <w:rFonts w:ascii="Times New Roman" w:hAnsi="Times New Roman"/>
          <w:sz w:val="28"/>
          <w:szCs w:val="28"/>
        </w:rPr>
        <w:t>: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lastRenderedPageBreak/>
        <w:t>- 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удовлетворения познавательных интересов в области гуманитарных наук;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самообразования и активного участия в производственной, культурной и общественной жизни государства;</w:t>
      </w:r>
    </w:p>
    <w:p w:rsidR="004B74C9" w:rsidRPr="0059015C" w:rsidRDefault="004B74C9" w:rsidP="0062188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4B74C9" w:rsidRPr="00E918C7" w:rsidRDefault="004B74C9" w:rsidP="00E918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(абзац введен Приказом </w:t>
      </w:r>
      <w:proofErr w:type="spellStart"/>
      <w:r w:rsidRPr="0059015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9015C">
        <w:rPr>
          <w:rFonts w:ascii="Times New Roman" w:hAnsi="Times New Roman"/>
          <w:sz w:val="28"/>
          <w:szCs w:val="28"/>
        </w:rPr>
        <w:t xml:space="preserve"> России от 10.11.2011 N 2643)</w:t>
      </w:r>
    </w:p>
    <w:p w:rsidR="004B74C9" w:rsidRPr="0059015C" w:rsidRDefault="004B74C9" w:rsidP="00162E2B">
      <w:pPr>
        <w:pStyle w:val="ConsPlusNormal"/>
        <w:spacing w:line="360" w:lineRule="auto"/>
        <w:ind w:firstLine="540"/>
        <w:contextualSpacing/>
        <w:jc w:val="both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59015C">
        <w:rPr>
          <w:rFonts w:ascii="Times New Roman" w:hAnsi="Times New Roman" w:cs="Times New Roman"/>
          <w:b/>
          <w:i/>
          <w:sz w:val="28"/>
          <w:szCs w:val="28"/>
        </w:rPr>
        <w:t>Обязательный минимум содержания основных образовательных программ</w:t>
      </w:r>
      <w:r w:rsidRPr="005901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B74C9" w:rsidRPr="0059015C" w:rsidRDefault="004B74C9" w:rsidP="00162E2B">
      <w:pPr>
        <w:pStyle w:val="ConsPlusNormal"/>
        <w:spacing w:line="360" w:lineRule="auto"/>
        <w:ind w:firstLine="540"/>
        <w:contextualSpacing/>
        <w:jc w:val="both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59015C">
        <w:rPr>
          <w:rFonts w:ascii="Times New Roman" w:hAnsi="Times New Roman" w:cs="Times New Roman"/>
          <w:b/>
          <w:i/>
          <w:sz w:val="28"/>
          <w:szCs w:val="28"/>
        </w:rPr>
        <w:t>Содержание, обеспечивающее формирование коммуникативной компетенции</w:t>
      </w:r>
      <w:r w:rsidRPr="0059015C">
        <w:rPr>
          <w:rFonts w:ascii="Times New Roman" w:hAnsi="Times New Roman" w:cs="Times New Roman"/>
          <w:b/>
          <w:sz w:val="28"/>
          <w:szCs w:val="28"/>
        </w:rPr>
        <w:t>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t>Развитие навыков монологической и диалогической речи</w:t>
      </w:r>
      <w:r w:rsidRPr="0059015C">
        <w:rPr>
          <w:rFonts w:ascii="Times New Roman" w:hAnsi="Times New Roman"/>
          <w:sz w:val="28"/>
          <w:szCs w:val="28"/>
        </w:rPr>
        <w:t>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Использование различных видов чтения в зависимости от коммуникативной задачи и характера текста.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t>Информационная переработка текста</w:t>
      </w:r>
      <w:r w:rsidRPr="0059015C">
        <w:rPr>
          <w:rFonts w:ascii="Times New Roman" w:hAnsi="Times New Roman"/>
          <w:sz w:val="28"/>
          <w:szCs w:val="28"/>
        </w:rPr>
        <w:t>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Культура учебно-научного и делового общения (устная и письменная формы). </w:t>
      </w:r>
      <w:r w:rsidRPr="0059015C">
        <w:rPr>
          <w:rFonts w:ascii="Times New Roman" w:hAnsi="Times New Roman"/>
          <w:i/>
          <w:sz w:val="28"/>
          <w:szCs w:val="28"/>
        </w:rPr>
        <w:t>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Культура публичной речи.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Культура разговорной речи.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9015C">
        <w:rPr>
          <w:rFonts w:ascii="Times New Roman" w:hAnsi="Times New Roman"/>
          <w:b/>
          <w:i/>
          <w:sz w:val="28"/>
          <w:szCs w:val="28"/>
        </w:rPr>
        <w:t>Содержание, обеспечивающее формирование языковой и лингвистической (языковедческой) компетенций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Русский язык в современном мире.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lastRenderedPageBreak/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Диалектная речь. 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Нормы литературного языка, их соблюдение в речевой практике. </w:t>
      </w:r>
      <w:r w:rsidRPr="0059015C">
        <w:rPr>
          <w:rFonts w:ascii="Times New Roman" w:hAnsi="Times New Roman"/>
          <w:i/>
          <w:sz w:val="28"/>
          <w:szCs w:val="28"/>
        </w:rPr>
        <w:t>Орфоэпические и акцентологические нормы русского языка.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Литературный язык и язык художественной литературы. </w:t>
      </w:r>
      <w:r w:rsidRPr="0059015C">
        <w:rPr>
          <w:rFonts w:ascii="Times New Roman" w:hAnsi="Times New Roman"/>
          <w:i/>
          <w:sz w:val="28"/>
          <w:szCs w:val="28"/>
        </w:rPr>
        <w:t>Из истории русского языкознания</w:t>
      </w:r>
      <w:r w:rsidRPr="0059015C">
        <w:rPr>
          <w:rFonts w:ascii="Times New Roman" w:hAnsi="Times New Roman"/>
          <w:sz w:val="28"/>
          <w:szCs w:val="28"/>
        </w:rPr>
        <w:t>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Взаимосвязь различных единиц и уровней языка.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Синонимия в системе русского языка. </w:t>
      </w:r>
      <w:r w:rsidRPr="0059015C">
        <w:rPr>
          <w:rFonts w:ascii="Times New Roman" w:hAnsi="Times New Roman"/>
          <w:i/>
          <w:sz w:val="28"/>
          <w:szCs w:val="28"/>
        </w:rPr>
        <w:t>Фразеологизмы и их источники</w:t>
      </w:r>
      <w:r w:rsidRPr="0059015C">
        <w:rPr>
          <w:rFonts w:ascii="Times New Roman" w:hAnsi="Times New Roman"/>
          <w:sz w:val="28"/>
          <w:szCs w:val="28"/>
        </w:rPr>
        <w:t>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Словари русского языка и лингвистические справочники; их использование</w:t>
      </w:r>
      <w:r w:rsidRPr="0059015C">
        <w:rPr>
          <w:rFonts w:ascii="Times New Roman" w:hAnsi="Times New Roman"/>
          <w:i/>
          <w:sz w:val="28"/>
          <w:szCs w:val="28"/>
        </w:rPr>
        <w:t>. Лексикография.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 xml:space="preserve">Совершенствование орфографических и пунктуационных умений и навыков. </w:t>
      </w:r>
      <w:r w:rsidRPr="0059015C">
        <w:rPr>
          <w:rFonts w:ascii="Times New Roman" w:hAnsi="Times New Roman"/>
          <w:i/>
          <w:sz w:val="28"/>
          <w:szCs w:val="28"/>
        </w:rPr>
        <w:t>Принципы русской орфографии</w:t>
      </w:r>
      <w:r w:rsidRPr="0059015C">
        <w:rPr>
          <w:rFonts w:ascii="Times New Roman" w:hAnsi="Times New Roman"/>
          <w:sz w:val="28"/>
          <w:szCs w:val="28"/>
        </w:rPr>
        <w:t xml:space="preserve">.  </w:t>
      </w:r>
      <w:r w:rsidRPr="0059015C">
        <w:rPr>
          <w:rFonts w:ascii="Times New Roman" w:hAnsi="Times New Roman"/>
          <w:i/>
          <w:sz w:val="28"/>
          <w:szCs w:val="28"/>
        </w:rPr>
        <w:t>Принципы русской пунктуации</w:t>
      </w:r>
      <w:r w:rsidRPr="0059015C">
        <w:rPr>
          <w:rFonts w:ascii="Times New Roman" w:hAnsi="Times New Roman"/>
          <w:sz w:val="28"/>
          <w:szCs w:val="28"/>
        </w:rPr>
        <w:t xml:space="preserve">.     </w:t>
      </w:r>
      <w:r w:rsidRPr="0059015C">
        <w:rPr>
          <w:rFonts w:ascii="Times New Roman" w:hAnsi="Times New Roman"/>
          <w:i/>
          <w:sz w:val="28"/>
          <w:szCs w:val="28"/>
        </w:rPr>
        <w:t>Сложные вопросы русской орфографии</w:t>
      </w:r>
      <w:r w:rsidR="00542370">
        <w:rPr>
          <w:rFonts w:ascii="Times New Roman" w:hAnsi="Times New Roman"/>
          <w:i/>
          <w:sz w:val="28"/>
          <w:szCs w:val="28"/>
        </w:rPr>
        <w:t xml:space="preserve"> </w:t>
      </w:r>
      <w:r w:rsidRPr="0059015C">
        <w:rPr>
          <w:rFonts w:ascii="Times New Roman" w:hAnsi="Times New Roman"/>
          <w:i/>
          <w:sz w:val="28"/>
          <w:szCs w:val="28"/>
        </w:rPr>
        <w:t>и пунктуации</w:t>
      </w:r>
      <w:r w:rsidRPr="0059015C">
        <w:rPr>
          <w:rFonts w:ascii="Times New Roman" w:hAnsi="Times New Roman"/>
          <w:sz w:val="28"/>
          <w:szCs w:val="28"/>
        </w:rPr>
        <w:t xml:space="preserve">. </w:t>
      </w:r>
      <w:r w:rsidRPr="0059015C">
        <w:rPr>
          <w:rFonts w:ascii="Times New Roman" w:hAnsi="Times New Roman"/>
          <w:i/>
          <w:sz w:val="28"/>
          <w:szCs w:val="28"/>
        </w:rPr>
        <w:t>Функции знаков препинания. Факультативные знаки препинания.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15C">
        <w:rPr>
          <w:rFonts w:ascii="Times New Roman" w:hAnsi="Times New Roman"/>
          <w:i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9015C">
        <w:rPr>
          <w:rFonts w:ascii="Times New Roman" w:hAnsi="Times New Roman"/>
          <w:b/>
          <w:i/>
          <w:sz w:val="28"/>
          <w:szCs w:val="28"/>
        </w:rPr>
        <w:t xml:space="preserve">Содержание, обеспечивающее формирование </w:t>
      </w:r>
      <w:proofErr w:type="spellStart"/>
      <w:r w:rsidRPr="0059015C">
        <w:rPr>
          <w:rFonts w:ascii="Times New Roman" w:hAnsi="Times New Roman"/>
          <w:b/>
          <w:i/>
          <w:sz w:val="28"/>
          <w:szCs w:val="28"/>
        </w:rPr>
        <w:t>культуроведческой</w:t>
      </w:r>
      <w:proofErr w:type="spellEnd"/>
      <w:r w:rsidRPr="0059015C">
        <w:rPr>
          <w:rFonts w:ascii="Times New Roman" w:hAnsi="Times New Roman"/>
          <w:b/>
          <w:i/>
          <w:sz w:val="28"/>
          <w:szCs w:val="28"/>
        </w:rPr>
        <w:t xml:space="preserve"> компетенции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Взаимосвязь языка и культуры.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Отражение в русском языке материальной и духовной культуры русского и других народов.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Взаимообогащение языков как результат взаимодействия национальных культур.</w:t>
      </w:r>
    </w:p>
    <w:p w:rsidR="004B74C9" w:rsidRPr="0059015C" w:rsidRDefault="004B74C9" w:rsidP="00162E2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015C">
        <w:rPr>
          <w:rFonts w:ascii="Times New Roman" w:hAnsi="Times New Roman"/>
          <w:sz w:val="28"/>
          <w:szCs w:val="28"/>
        </w:rPr>
        <w:t>Соблюдение норм речевого поведения в различных сферах общения.</w:t>
      </w:r>
    </w:p>
    <w:p w:rsidR="004B74C9" w:rsidRPr="00B80456" w:rsidRDefault="004B74C9" w:rsidP="00162E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4C9" w:rsidRPr="00B80456" w:rsidRDefault="004B74C9" w:rsidP="00162E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4C9" w:rsidRPr="00B80456" w:rsidRDefault="004B74C9" w:rsidP="00162E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4C9" w:rsidRDefault="004B74C9" w:rsidP="00162E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4C9" w:rsidRPr="00621889" w:rsidRDefault="004B74C9" w:rsidP="00162E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4C9" w:rsidRPr="0059015C" w:rsidRDefault="004B74C9" w:rsidP="0059015C">
      <w:pPr>
        <w:jc w:val="center"/>
        <w:rPr>
          <w:rFonts w:ascii="Times New Roman" w:hAnsi="Times New Roman"/>
          <w:b/>
          <w:sz w:val="28"/>
          <w:szCs w:val="28"/>
        </w:rPr>
      </w:pPr>
      <w:r w:rsidRPr="0059015C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 </w:t>
      </w:r>
      <w:r>
        <w:rPr>
          <w:rFonts w:ascii="Times New Roman" w:hAnsi="Times New Roman"/>
          <w:b/>
          <w:sz w:val="28"/>
          <w:szCs w:val="28"/>
        </w:rPr>
        <w:t>планирование</w:t>
      </w:r>
    </w:p>
    <w:p w:rsidR="004B74C9" w:rsidRPr="0059015C" w:rsidRDefault="004B74C9" w:rsidP="0059015C">
      <w:pPr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7"/>
        <w:gridCol w:w="2694"/>
        <w:gridCol w:w="1134"/>
        <w:gridCol w:w="2693"/>
      </w:tblGrid>
      <w:tr w:rsidR="004B74C9" w:rsidRPr="00C14A0C" w:rsidTr="00153311">
        <w:trPr>
          <w:trHeight w:val="134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11 класс</w:t>
            </w:r>
          </w:p>
        </w:tc>
      </w:tr>
      <w:tr w:rsidR="004B74C9" w:rsidRPr="00C14A0C" w:rsidTr="00153311">
        <w:trPr>
          <w:trHeight w:val="1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D2D2D"/>
                <w:spacing w:val="2"/>
                <w:sz w:val="21"/>
                <w:szCs w:val="21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Часы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Содержание образования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Часы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Содержание образования</w:t>
            </w:r>
          </w:p>
        </w:tc>
      </w:tr>
      <w:tr w:rsidR="00F036D9" w:rsidRPr="00C14A0C" w:rsidTr="00F036D9">
        <w:trPr>
          <w:trHeight w:val="5326"/>
        </w:trPr>
        <w:tc>
          <w:tcPr>
            <w:tcW w:w="568" w:type="dxa"/>
          </w:tcPr>
          <w:p w:rsidR="00F036D9" w:rsidRPr="00C14A0C" w:rsidRDefault="00F036D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1.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36D9" w:rsidRPr="00C14A0C" w:rsidRDefault="00F036D9" w:rsidP="00153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D2D2D"/>
                <w:spacing w:val="2"/>
                <w:sz w:val="21"/>
                <w:szCs w:val="21"/>
              </w:rPr>
            </w:pPr>
            <w:r w:rsidRPr="00C14A0C">
              <w:rPr>
                <w:rFonts w:ascii="Times New Roman" w:hAnsi="Times New Roman"/>
                <w:b/>
                <w:color w:val="2D2D2D"/>
                <w:spacing w:val="2"/>
                <w:sz w:val="21"/>
                <w:szCs w:val="21"/>
              </w:rPr>
              <w:t>Сферы и ситуации речевого общения. Компоненты речевой ситуации (</w:t>
            </w:r>
            <w:r w:rsidRPr="00F036D9">
              <w:rPr>
                <w:rFonts w:ascii="Times New Roman" w:hAnsi="Times New Roman"/>
                <w:b/>
                <w:color w:val="2D2D2D"/>
                <w:spacing w:val="2"/>
                <w:sz w:val="21"/>
                <w:szCs w:val="21"/>
              </w:rPr>
              <w:t>14</w:t>
            </w:r>
            <w:r w:rsidRPr="00C14A0C">
              <w:rPr>
                <w:rFonts w:ascii="Times New Roman" w:hAnsi="Times New Roman"/>
                <w:b/>
                <w:color w:val="2D2D2D"/>
                <w:spacing w:val="2"/>
                <w:sz w:val="21"/>
                <w:szCs w:val="21"/>
              </w:rPr>
              <w:t xml:space="preserve"> ч.)</w:t>
            </w:r>
          </w:p>
          <w:p w:rsidR="00F036D9" w:rsidRPr="0059015C" w:rsidRDefault="00F036D9" w:rsidP="00153311">
            <w:pPr>
              <w:pStyle w:val="ConsPlusNormal"/>
              <w:jc w:val="both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br/>
            </w:r>
          </w:p>
        </w:tc>
        <w:tc>
          <w:tcPr>
            <w:tcW w:w="1417" w:type="dxa"/>
          </w:tcPr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F036D9" w:rsidRPr="00C14A0C" w:rsidRDefault="00F036D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Компоненты речевой ситуации,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</w:pP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t>Оценка коммуникативных качеств и эффективности речи.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t>Использование различных видов чтения в зависимости от коммуникативной задачи и характера текста.</w:t>
            </w: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br/>
            </w: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br/>
              <w:t>Информационная переработка текста.</w:t>
            </w:r>
          </w:p>
        </w:tc>
        <w:tc>
          <w:tcPr>
            <w:tcW w:w="1134" w:type="dxa"/>
          </w:tcPr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</w:rPr>
            </w:pPr>
          </w:p>
          <w:p w:rsidR="00F036D9" w:rsidRPr="00C14A0C" w:rsidRDefault="00F036D9" w:rsidP="001533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693" w:type="dxa"/>
          </w:tcPr>
          <w:p w:rsidR="00F036D9" w:rsidRPr="00C14A0C" w:rsidRDefault="00F036D9" w:rsidP="00153311">
            <w:pPr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Типы норм литературного языка.</w:t>
            </w:r>
          </w:p>
          <w:p w:rsidR="00F036D9" w:rsidRPr="00C14A0C" w:rsidRDefault="00F036D9" w:rsidP="00153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Грамматические нормы языка.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C14A0C">
              <w:rPr>
                <w:rFonts w:ascii="Times New Roman" w:hAnsi="Times New Roman"/>
                <w:i/>
              </w:rPr>
              <w:t>Орфоэпические и акцентологические нормы русского языка.</w:t>
            </w:r>
          </w:p>
          <w:p w:rsidR="00F036D9" w:rsidRPr="00C14A0C" w:rsidRDefault="00F036D9" w:rsidP="00153311">
            <w:pPr>
              <w:rPr>
                <w:rFonts w:ascii="Times New Roman" w:hAnsi="Times New Roman"/>
                <w:color w:val="2D2D2D"/>
                <w:spacing w:val="2"/>
              </w:rPr>
            </w:pPr>
            <w:r w:rsidRPr="00C14A0C">
              <w:rPr>
                <w:rFonts w:ascii="Times New Roman" w:hAnsi="Times New Roman"/>
                <w:color w:val="2D2D2D"/>
                <w:spacing w:val="2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r w:rsidRPr="00C14A0C">
              <w:rPr>
                <w:rFonts w:ascii="Times New Roman" w:hAnsi="Times New Roman"/>
                <w:color w:val="2D2D2D"/>
                <w:spacing w:val="2"/>
              </w:rPr>
              <w:t>Учебно-научный, деловой, публицистический стили, разговорная речь, язык художественной литературы. Их особенности</w:t>
            </w:r>
            <w:r w:rsidRPr="00C14A0C">
              <w:rPr>
                <w:rFonts w:ascii="Times New Roman" w:hAnsi="Times New Roman"/>
                <w:b/>
                <w:color w:val="2D2D2D"/>
                <w:spacing w:val="2"/>
              </w:rPr>
              <w:t xml:space="preserve">. </w:t>
            </w:r>
          </w:p>
        </w:tc>
      </w:tr>
      <w:tr w:rsidR="004B74C9" w:rsidRPr="00C14A0C" w:rsidTr="00153311">
        <w:trPr>
          <w:trHeight w:val="1056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 ч.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color w:val="2D2D2D"/>
                <w:spacing w:val="2"/>
                <w:sz w:val="21"/>
                <w:szCs w:val="21"/>
              </w:rPr>
              <w:t xml:space="preserve">Культура учебно-научного и делового общения (устная и письменная формы). </w:t>
            </w:r>
            <w:r w:rsidRPr="00C14A0C">
              <w:rPr>
                <w:rFonts w:ascii="Times New Roman" w:hAnsi="Times New Roman"/>
                <w:i/>
                <w:color w:val="2D2D2D"/>
                <w:spacing w:val="2"/>
                <w:sz w:val="21"/>
                <w:szCs w:val="21"/>
              </w:rPr>
              <w:t xml:space="preserve">Написание доклада, реферата, тезисов, рецензии. 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i/>
                <w:color w:val="2D2D2D"/>
                <w:spacing w:val="2"/>
                <w:sz w:val="21"/>
                <w:szCs w:val="21"/>
              </w:rPr>
              <w:t>Составление деловых документов различных жанров (расписки, доверенности, резюме).</w:t>
            </w:r>
          </w:p>
        </w:tc>
      </w:tr>
      <w:tr w:rsidR="004B74C9" w:rsidRPr="00C14A0C" w:rsidTr="00153311">
        <w:trPr>
          <w:trHeight w:val="175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2F62F5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  <w:r w:rsidR="002F6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Текст как продукт речевой деятельности.</w:t>
            </w:r>
          </w:p>
          <w:p w:rsidR="004B74C9" w:rsidRPr="00C14A0C" w:rsidRDefault="004B74C9" w:rsidP="00590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i/>
              </w:rPr>
              <w:t>Функционально-смысловые типы текста</w:t>
            </w:r>
            <w:r w:rsidRPr="00C14A0C">
              <w:rPr>
                <w:rFonts w:ascii="Times New Roman" w:hAnsi="Times New Roman"/>
              </w:rPr>
              <w:t>. Повествование, описание, рассуждение; их признаки. Структура текста. Виды и роды ораторского красноречия. Ораторская речь и такт.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Повествование, описание, рассуждение; их признаки. Структура текста.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виды информационной переработки текста: план.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виды информационной переработки текста: конспект.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Анализ текста с точки зрения его темы, основной мысли; основной и дополнительной, явной и скрытой информации.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Анализ текста с точки зрения его темы, основной мысли; структуры, принадлежности к функционально-смысловому типу, определенной функциональной разновидности языка</w:t>
            </w:r>
          </w:p>
        </w:tc>
      </w:tr>
      <w:tr w:rsidR="004B74C9" w:rsidRPr="00C14A0C" w:rsidTr="00153311">
        <w:trPr>
          <w:trHeight w:val="3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59015C" w:rsidRDefault="004B74C9" w:rsidP="00153311">
            <w:pPr>
              <w:pStyle w:val="3"/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59015C" w:rsidRDefault="004B74C9" w:rsidP="00153311">
            <w:pPr>
              <w:pStyle w:val="3"/>
              <w:ind w:left="0"/>
            </w:pPr>
          </w:p>
        </w:tc>
        <w:tc>
          <w:tcPr>
            <w:tcW w:w="2694" w:type="dxa"/>
          </w:tcPr>
          <w:p w:rsidR="004B74C9" w:rsidRDefault="004B74C9" w:rsidP="00153311">
            <w:pPr>
              <w:rPr>
                <w:rFonts w:ascii="Times New Roman" w:hAnsi="Times New Roman"/>
                <w:lang w:val="en-US"/>
              </w:rPr>
            </w:pPr>
            <w:r w:rsidRPr="00C14A0C">
              <w:rPr>
                <w:rFonts w:ascii="Times New Roman" w:hAnsi="Times New Roman"/>
              </w:rPr>
              <w:t xml:space="preserve">Овладение основными видами речевой деятельности: </w:t>
            </w:r>
            <w:proofErr w:type="spellStart"/>
            <w:r w:rsidRPr="00C14A0C">
              <w:rPr>
                <w:rFonts w:ascii="Times New Roman" w:hAnsi="Times New Roman"/>
              </w:rPr>
              <w:t>аудированием</w:t>
            </w:r>
            <w:proofErr w:type="spellEnd"/>
            <w:r w:rsidRPr="00C14A0C">
              <w:rPr>
                <w:rFonts w:ascii="Times New Roman" w:hAnsi="Times New Roman"/>
              </w:rPr>
              <w:t xml:space="preserve"> (слушанием), чтением, говорением, письмом.</w:t>
            </w:r>
          </w:p>
          <w:p w:rsidR="0035264B" w:rsidRPr="0035264B" w:rsidRDefault="0035264B" w:rsidP="0015331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59015C" w:rsidRDefault="004B74C9" w:rsidP="00153311">
            <w:pPr>
              <w:pStyle w:val="3"/>
              <w:ind w:left="0"/>
              <w:rPr>
                <w:sz w:val="22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Овладение основными видами речевой деятельности: </w:t>
            </w:r>
            <w:proofErr w:type="spellStart"/>
            <w:r w:rsidRPr="00C14A0C">
              <w:rPr>
                <w:rFonts w:ascii="Times New Roman" w:hAnsi="Times New Roman"/>
              </w:rPr>
              <w:t>аудированием</w:t>
            </w:r>
            <w:proofErr w:type="spellEnd"/>
            <w:r w:rsidRPr="00C14A0C">
              <w:rPr>
                <w:rFonts w:ascii="Times New Roman" w:hAnsi="Times New Roman"/>
              </w:rPr>
              <w:t xml:space="preserve"> (слушанием), чтением, говорением, письмом.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</w:rPr>
              <w:t>Овладение различными видами чтения (ознакомительным, изучающим, просмотровым).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59015C">
            <w:pPr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Овладение приемами работы с учебной книгой и другими информационными источниками, включая СМИ и ресурсы Интернета.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</w:rPr>
              <w:t>Создание устных монологических и диалогических высказываний на актуальные социально-культурные темы.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</w:rPr>
              <w:t>Создание устных монологических и диалогических высказываний на актуальные социально-культурные темы.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35264B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4B74C9" w:rsidRPr="00C14A0C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2694" w:type="dxa"/>
          </w:tcPr>
          <w:p w:rsidR="004B74C9" w:rsidRPr="00C14A0C" w:rsidRDefault="004B74C9" w:rsidP="00A946AF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Написание сочинений; создание текстов разных стилей.</w:t>
            </w:r>
          </w:p>
          <w:p w:rsidR="004B74C9" w:rsidRPr="00C14A0C" w:rsidRDefault="004B74C9" w:rsidP="00A946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35264B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4B74C9" w:rsidRPr="00C14A0C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Написание сочинений; создание текстов разных стилей.</w:t>
            </w:r>
          </w:p>
          <w:p w:rsidR="004B74C9" w:rsidRPr="00C14A0C" w:rsidRDefault="004B74C9" w:rsidP="005901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</w:rPr>
            </w:pPr>
          </w:p>
        </w:tc>
      </w:tr>
      <w:tr w:rsidR="004B74C9" w:rsidRPr="00C14A0C" w:rsidTr="00F036D9">
        <w:trPr>
          <w:trHeight w:val="740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4B74C9" w:rsidRPr="00C14A0C" w:rsidRDefault="004B74C9" w:rsidP="00F036D9">
            <w:pPr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Общие сведения о языке (2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760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Роль языка в жизни человека и общества.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Русский язык – язык русской художественной литературы.</w:t>
            </w:r>
          </w:p>
          <w:p w:rsidR="004B74C9" w:rsidRPr="00C14A0C" w:rsidRDefault="004B74C9" w:rsidP="005901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14A0C">
              <w:rPr>
                <w:rFonts w:ascii="Times New Roman" w:hAnsi="Times New Roman"/>
              </w:rPr>
              <w:t>Понятие о русском литературном языке и его нормах.</w:t>
            </w:r>
            <w:r w:rsidR="00542370">
              <w:rPr>
                <w:rFonts w:ascii="Times New Roman" w:hAnsi="Times New Roman"/>
              </w:rPr>
              <w:t xml:space="preserve"> </w:t>
            </w:r>
            <w:r w:rsidRPr="00C14A0C">
              <w:rPr>
                <w:rFonts w:ascii="Times New Roman" w:hAnsi="Times New Roman"/>
                <w:i/>
              </w:rPr>
              <w:t xml:space="preserve">Формы существования русского национального языка (литературный язык, просторечие, народные </w:t>
            </w:r>
            <w:r w:rsidRPr="00C14A0C">
              <w:rPr>
                <w:rFonts w:ascii="Times New Roman" w:hAnsi="Times New Roman"/>
                <w:i/>
              </w:rPr>
              <w:lastRenderedPageBreak/>
              <w:t>говоры, профессиональные разновидности, жаргон, арго). Диалектная речь</w:t>
            </w:r>
            <w:r w:rsidRPr="00C14A0C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  <w:tr w:rsidR="004B74C9" w:rsidRPr="00C14A0C" w:rsidTr="00153311">
        <w:trPr>
          <w:trHeight w:val="190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Система языка</w:t>
            </w:r>
          </w:p>
          <w:p w:rsidR="004B74C9" w:rsidRPr="00C14A0C" w:rsidRDefault="004B74C9" w:rsidP="0059015C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  <w:r w:rsidRPr="00C14A0C">
              <w:rPr>
                <w:rFonts w:ascii="Times New Roman" w:hAnsi="Times New Roman"/>
                <w:b/>
                <w:i/>
              </w:rPr>
              <w:t>Фонетика. Орфоэпия (3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59015C">
            <w:pPr>
              <w:jc w:val="both"/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i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2 ч.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средства звуковой стороны речи: звуки речи, слог, ударение, интонация.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</w:rPr>
              <w:t xml:space="preserve">Система гласных и согласных звуков. Изменение звуков в речевом потоке. Соотношение звука и буквы. </w:t>
            </w:r>
            <w:r w:rsidRPr="00C14A0C">
              <w:rPr>
                <w:rFonts w:ascii="Times New Roman" w:hAnsi="Times New Roman"/>
                <w:i/>
              </w:rPr>
              <w:t>Фонетическая транскрипция.</w:t>
            </w:r>
          </w:p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Применение знаний и умений по фонетике в практике правописания.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средства звуковой стороны речи: звуки речи, слог, ударение, интонация.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</w:rPr>
              <w:t xml:space="preserve">Система гласных и согласных звуков. Изменение звуков в речевом потоке. Соотношение звука и буквы. </w:t>
            </w:r>
            <w:r w:rsidRPr="00C14A0C">
              <w:rPr>
                <w:rFonts w:ascii="Times New Roman" w:hAnsi="Times New Roman"/>
                <w:i/>
              </w:rPr>
              <w:t>Фонетическая транскрипция.</w:t>
            </w:r>
          </w:p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Применение знаний и умений по фонетике в практике правописания.</w:t>
            </w:r>
          </w:p>
        </w:tc>
      </w:tr>
      <w:tr w:rsidR="004B74C9" w:rsidRPr="00C14A0C" w:rsidTr="00153311">
        <w:trPr>
          <w:trHeight w:val="257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4B74C9" w:rsidRPr="00C14A0C" w:rsidRDefault="004B74C9" w:rsidP="00F036D9">
            <w:pPr>
              <w:spacing w:before="120"/>
              <w:rPr>
                <w:rFonts w:ascii="Times New Roman" w:hAnsi="Times New Roman"/>
                <w:b/>
                <w:i/>
              </w:rPr>
            </w:pPr>
            <w:proofErr w:type="spellStart"/>
            <w:r w:rsidRPr="00C14A0C">
              <w:rPr>
                <w:rFonts w:ascii="Times New Roman" w:hAnsi="Times New Roman"/>
                <w:b/>
                <w:i/>
              </w:rPr>
              <w:t>Морфемика</w:t>
            </w:r>
            <w:proofErr w:type="spellEnd"/>
            <w:r w:rsidRPr="00C14A0C">
              <w:rPr>
                <w:rFonts w:ascii="Times New Roman" w:hAnsi="Times New Roman"/>
                <w:b/>
                <w:i/>
              </w:rPr>
              <w:t xml:space="preserve"> (сос</w:t>
            </w:r>
            <w:r w:rsidR="00F036D9">
              <w:rPr>
                <w:rFonts w:ascii="Times New Roman" w:hAnsi="Times New Roman"/>
                <w:b/>
                <w:i/>
              </w:rPr>
              <w:t>тав слова) и словообразование    (3</w:t>
            </w:r>
            <w:r w:rsidRPr="00C14A0C">
              <w:rPr>
                <w:rFonts w:ascii="Times New Roman" w:hAnsi="Times New Roman"/>
                <w:b/>
                <w:i/>
              </w:rPr>
              <w:t xml:space="preserve">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1038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4B74C9" w:rsidRPr="00C14A0C" w:rsidRDefault="00F036D9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B74C9" w:rsidRPr="00C14A0C">
              <w:rPr>
                <w:rFonts w:ascii="Times New Roman" w:hAnsi="Times New Roman"/>
                <w:b/>
              </w:rPr>
              <w:t xml:space="preserve"> ч.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59015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59015C">
            <w:pPr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</w:rPr>
              <w:t>Морфема – минимальная значимая единица языка. Виды морфем: корень, приставка, суффикс, окончание. Основа слова</w:t>
            </w:r>
            <w:r w:rsidRPr="00C14A0C">
              <w:rPr>
                <w:rFonts w:ascii="Times New Roman" w:hAnsi="Times New Roman"/>
                <w:i/>
              </w:rPr>
              <w:t xml:space="preserve">. </w:t>
            </w:r>
            <w:r w:rsidRPr="00C14A0C">
              <w:rPr>
                <w:rFonts w:ascii="Times New Roman" w:hAnsi="Times New Roman"/>
              </w:rPr>
              <w:t xml:space="preserve">Чередование звуков в морфемах. 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способы образования слов.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59015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Основные выразительные средства словообразования.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i/>
              </w:rPr>
            </w:pPr>
          </w:p>
        </w:tc>
      </w:tr>
      <w:tr w:rsidR="004B74C9" w:rsidRPr="00C14A0C" w:rsidTr="00153311">
        <w:trPr>
          <w:trHeight w:val="175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4B74C9" w:rsidRPr="00C14A0C" w:rsidRDefault="004B74C9" w:rsidP="0059015C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  <w:r w:rsidRPr="00C14A0C">
              <w:rPr>
                <w:rFonts w:ascii="Times New Roman" w:hAnsi="Times New Roman"/>
                <w:b/>
                <w:i/>
              </w:rPr>
              <w:t>Лексика и фразеология (6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</w:p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3 ч.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widowControl w:val="0"/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Слово – основная единица языка.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Лексическое значение слова. Однозначные и многозначные слова; прямое и переносное значения слова.</w:t>
            </w:r>
            <w:r w:rsidR="00542370">
              <w:rPr>
                <w:rFonts w:ascii="Times New Roman" w:hAnsi="Times New Roman"/>
              </w:rPr>
              <w:t xml:space="preserve"> </w:t>
            </w:r>
            <w:r w:rsidRPr="00C14A0C">
              <w:rPr>
                <w:rFonts w:ascii="Times New Roman" w:hAnsi="Times New Roman"/>
              </w:rPr>
              <w:t xml:space="preserve">Синонимия в системе </w:t>
            </w:r>
            <w:r w:rsidRPr="00C14A0C">
              <w:rPr>
                <w:rFonts w:ascii="Times New Roman" w:hAnsi="Times New Roman"/>
              </w:rPr>
              <w:lastRenderedPageBreak/>
              <w:t>русского языка.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lastRenderedPageBreak/>
              <w:t>1 ч</w:t>
            </w:r>
            <w:r w:rsidRPr="00C14A0C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Фразеологизмы; их значение и употребление. 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Синонимия в системе русского языка.</w:t>
            </w: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AC2C10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0C">
              <w:rPr>
                <w:rFonts w:ascii="Times New Roman" w:hAnsi="Times New Roman"/>
                <w:sz w:val="24"/>
                <w:szCs w:val="24"/>
              </w:rPr>
              <w:t>Соблюдение норм речевого поведения в различных сферах общения.</w:t>
            </w:r>
          </w:p>
        </w:tc>
      </w:tr>
      <w:tr w:rsidR="004B74C9" w:rsidRPr="00C14A0C" w:rsidTr="00153311">
        <w:trPr>
          <w:trHeight w:val="606"/>
        </w:trPr>
        <w:tc>
          <w:tcPr>
            <w:tcW w:w="568" w:type="dxa"/>
            <w:tcBorders>
              <w:top w:val="nil"/>
            </w:tcBorders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14A0C">
              <w:rPr>
                <w:rFonts w:ascii="Times New Roman" w:hAnsi="Times New Roman"/>
                <w:b/>
              </w:rPr>
              <w:t>2 ч.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</w:rPr>
              <w:t>Основные лексические нормы современного русского литературного языка</w:t>
            </w:r>
            <w:r w:rsidRPr="00C14A0C">
              <w:rPr>
                <w:rFonts w:ascii="Times New Roman" w:hAnsi="Times New Roman"/>
                <w:i/>
              </w:rPr>
              <w:t xml:space="preserve"> Основные выразительные средства лексики и фразеологии.</w:t>
            </w:r>
          </w:p>
        </w:tc>
        <w:tc>
          <w:tcPr>
            <w:tcW w:w="1134" w:type="dxa"/>
          </w:tcPr>
          <w:p w:rsidR="004B74C9" w:rsidRPr="00C14A0C" w:rsidRDefault="004B74C9" w:rsidP="00AC2C10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</w:t>
            </w:r>
          </w:p>
          <w:p w:rsidR="004B74C9" w:rsidRPr="00C14A0C" w:rsidRDefault="004B74C9" w:rsidP="00AC2C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180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4B74C9" w:rsidRPr="00C14A0C" w:rsidRDefault="00F036D9" w:rsidP="0059015C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Морфология (11</w:t>
            </w:r>
            <w:r w:rsidR="004B74C9" w:rsidRPr="00C14A0C">
              <w:rPr>
                <w:rFonts w:ascii="Times New Roman" w:hAnsi="Times New Roman"/>
                <w:b/>
                <w:i/>
              </w:rPr>
              <w:t xml:space="preserve">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F036D9" w:rsidP="001533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10</w:t>
            </w:r>
            <w:r w:rsidR="004B74C9" w:rsidRPr="00C14A0C">
              <w:rPr>
                <w:rFonts w:ascii="Times New Roman" w:hAnsi="Times New Roman"/>
                <w:b/>
              </w:rPr>
              <w:t xml:space="preserve"> ч.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Система частей речи в русском языке.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Служебные части речи.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Междометия и звукоподражательные слова.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Основные морфологические нормы русского литературного языка.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1 ч</w:t>
            </w:r>
            <w:r w:rsidRPr="00C14A0C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i/>
              </w:rPr>
              <w:t>Основные выразительные средства морфологии.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Применение знаний и умений по морфологии в практике правописания.</w:t>
            </w:r>
          </w:p>
        </w:tc>
      </w:tr>
      <w:tr w:rsidR="004B74C9" w:rsidRPr="00C14A0C" w:rsidTr="00153311">
        <w:trPr>
          <w:trHeight w:val="164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Синтаксис (13</w:t>
            </w:r>
            <w:r w:rsidRPr="00C14A0C">
              <w:rPr>
                <w:rFonts w:ascii="Times New Roman" w:hAnsi="Times New Roman"/>
                <w:b/>
                <w:i/>
              </w:rPr>
              <w:t xml:space="preserve"> ч.)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2302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b/>
                <w:i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 Словосочетание и предложение как основные единицы синтаксиса.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Синтаксические связи слов в словосочетании и предложении. 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Виды предложений по цели высказывания и эмоциональной окраске.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Грамматическая (</w:t>
            </w:r>
            <w:r w:rsidRPr="00C14A0C">
              <w:rPr>
                <w:rFonts w:ascii="Times New Roman" w:hAnsi="Times New Roman"/>
                <w:i/>
              </w:rPr>
              <w:t>предикативная</w:t>
            </w:r>
            <w:r w:rsidRPr="00C14A0C">
              <w:rPr>
                <w:rFonts w:ascii="Times New Roman" w:hAnsi="Times New Roman"/>
              </w:rPr>
              <w:t>) основа предложения. Предложения простые и сложные.</w:t>
            </w:r>
          </w:p>
          <w:p w:rsidR="004B74C9" w:rsidRPr="00C14A0C" w:rsidRDefault="004B74C9" w:rsidP="001533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Лингвистический анализ текстов различных функциональных разновидностей языка.</w:t>
            </w:r>
          </w:p>
          <w:p w:rsidR="004B74C9" w:rsidRPr="00C14A0C" w:rsidRDefault="004B74C9" w:rsidP="001533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lastRenderedPageBreak/>
              <w:t>13 ч</w:t>
            </w:r>
            <w:r w:rsidRPr="00C14A0C">
              <w:rPr>
                <w:rFonts w:ascii="Times New Roman" w:hAnsi="Times New Roman"/>
              </w:rPr>
              <w:t>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Словосочетание и предложение как основные единицы синтаксиса.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Синтаксические связи слов в словосочетании и предложении. 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Виды предложений по цели высказывания и эмоциональной окраске.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Грамматическая (</w:t>
            </w:r>
            <w:r w:rsidRPr="00C14A0C">
              <w:rPr>
                <w:rFonts w:ascii="Times New Roman" w:hAnsi="Times New Roman"/>
                <w:i/>
              </w:rPr>
              <w:t>предикативная</w:t>
            </w:r>
            <w:r w:rsidRPr="00C14A0C">
              <w:rPr>
                <w:rFonts w:ascii="Times New Roman" w:hAnsi="Times New Roman"/>
              </w:rPr>
              <w:t>) основа предложения. Предложения простые и сложные.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Главные и второстепенные члены предложения и способы их выражения.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Предложения двусоставные и односоставные, распространенные и нераспространенные, полные и неполные.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Однородные члены предложения. Обособленные члены предложения.</w:t>
            </w:r>
          </w:p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Обращения. Вводные, вставные слова и конструкции.</w:t>
            </w:r>
          </w:p>
        </w:tc>
      </w:tr>
      <w:tr w:rsidR="004B74C9" w:rsidRPr="00C14A0C" w:rsidTr="00153311">
        <w:trPr>
          <w:trHeight w:val="277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4B74C9" w:rsidRPr="00C14A0C" w:rsidRDefault="004B74C9" w:rsidP="0059015C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Правописание: орфография и пунктуация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190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8.1</w:t>
            </w: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  <w:i/>
              </w:rPr>
              <w:t>Орфография</w:t>
            </w:r>
            <w:r w:rsidR="00F036D9">
              <w:rPr>
                <w:rFonts w:ascii="Times New Roman" w:hAnsi="Times New Roman"/>
                <w:b/>
                <w:i/>
              </w:rPr>
              <w:t xml:space="preserve"> (4 ч.</w:t>
            </w:r>
            <w:r w:rsidRPr="00C14A0C">
              <w:rPr>
                <w:rFonts w:ascii="Times New Roman" w:hAnsi="Times New Roman"/>
                <w:b/>
                <w:i/>
              </w:rPr>
              <w:t>)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B74C9" w:rsidRPr="00C14A0C" w:rsidRDefault="00F036D9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B74C9" w:rsidRPr="00C14A0C">
              <w:rPr>
                <w:rFonts w:ascii="Times New Roman" w:hAnsi="Times New Roman"/>
                <w:b/>
              </w:rPr>
              <w:t xml:space="preserve"> часов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Слитные, дефисные и раздельные написания.</w:t>
            </w:r>
          </w:p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Соблюдение основных орфографических норм. 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proofErr w:type="gramStart"/>
            <w:r w:rsidRPr="00C14A0C">
              <w:rPr>
                <w:rFonts w:ascii="Times New Roman" w:hAnsi="Times New Roman"/>
                <w:b/>
              </w:rPr>
              <w:t>каждом</w:t>
            </w:r>
            <w:proofErr w:type="gramEnd"/>
            <w:r w:rsidRPr="00C14A0C">
              <w:rPr>
                <w:rFonts w:ascii="Times New Roman" w:hAnsi="Times New Roman"/>
                <w:b/>
              </w:rPr>
              <w:t xml:space="preserve">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 xml:space="preserve">Соблюдение основных орфографических норм. 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</w:tr>
      <w:tr w:rsidR="004B74C9" w:rsidRPr="00C14A0C" w:rsidTr="00153311">
        <w:trPr>
          <w:trHeight w:val="1406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8.2</w:t>
            </w:r>
          </w:p>
        </w:tc>
        <w:tc>
          <w:tcPr>
            <w:tcW w:w="2268" w:type="dxa"/>
          </w:tcPr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b/>
                <w:i/>
              </w:rPr>
              <w:t>Пунктуация</w:t>
            </w:r>
            <w:r w:rsidR="00F036D9">
              <w:rPr>
                <w:rFonts w:ascii="Times New Roman" w:hAnsi="Times New Roman"/>
                <w:b/>
                <w:i/>
              </w:rPr>
              <w:t xml:space="preserve"> </w:t>
            </w:r>
            <w:r w:rsidRPr="00C14A0C">
              <w:rPr>
                <w:rFonts w:ascii="Times New Roman" w:hAnsi="Times New Roman"/>
                <w:b/>
                <w:i/>
              </w:rPr>
              <w:t>(10 ч.)</w:t>
            </w:r>
          </w:p>
          <w:p w:rsidR="004B74C9" w:rsidRPr="00C14A0C" w:rsidRDefault="004B74C9" w:rsidP="00153311">
            <w:pPr>
              <w:spacing w:before="120"/>
              <w:jc w:val="both"/>
              <w:rPr>
                <w:rFonts w:ascii="Times New Roman" w:hAnsi="Times New Roman"/>
                <w:i/>
              </w:rPr>
            </w:pP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Знаки препинания, их функции. Одиночные и парные знаки препинания.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10 ч.</w:t>
            </w:r>
          </w:p>
          <w:p w:rsidR="004B74C9" w:rsidRPr="00C14A0C" w:rsidRDefault="004B74C9" w:rsidP="0015331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59015C">
            <w:pPr>
              <w:ind w:firstLine="567"/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Знаки препинания в конце предложения, в простом и в сложном предложениях, при прямой речи, цитировании, диалоге. Сочетание знаков препинания.</w:t>
            </w:r>
            <w:r w:rsidR="00542370">
              <w:rPr>
                <w:rFonts w:ascii="Times New Roman" w:hAnsi="Times New Roman"/>
              </w:rPr>
              <w:t xml:space="preserve">  </w:t>
            </w:r>
            <w:r w:rsidRPr="00C14A0C">
              <w:rPr>
                <w:rFonts w:ascii="Times New Roman" w:hAnsi="Times New Roman"/>
              </w:rPr>
              <w:t xml:space="preserve">Совершенствование орфографических и пунктуационных умений и навыков. </w:t>
            </w:r>
            <w:r w:rsidRPr="00C14A0C">
              <w:rPr>
                <w:rFonts w:ascii="Times New Roman" w:hAnsi="Times New Roman"/>
                <w:i/>
              </w:rPr>
              <w:t>Принципы русской орфографии</w:t>
            </w:r>
            <w:r w:rsidRPr="00C14A0C">
              <w:rPr>
                <w:rFonts w:ascii="Times New Roman" w:hAnsi="Times New Roman"/>
              </w:rPr>
              <w:t xml:space="preserve">.  </w:t>
            </w:r>
            <w:r w:rsidRPr="00C14A0C">
              <w:rPr>
                <w:rFonts w:ascii="Times New Roman" w:hAnsi="Times New Roman"/>
                <w:i/>
              </w:rPr>
              <w:t>Принципы русской пунктуации</w:t>
            </w:r>
            <w:r w:rsidRPr="00C14A0C">
              <w:rPr>
                <w:rFonts w:ascii="Times New Roman" w:hAnsi="Times New Roman"/>
              </w:rPr>
              <w:t xml:space="preserve">.     </w:t>
            </w:r>
            <w:r w:rsidRPr="00C14A0C">
              <w:rPr>
                <w:rFonts w:ascii="Times New Roman" w:hAnsi="Times New Roman"/>
                <w:i/>
              </w:rPr>
              <w:t xml:space="preserve">Сложные вопросы русской </w:t>
            </w:r>
            <w:r w:rsidRPr="00C14A0C">
              <w:rPr>
                <w:rFonts w:ascii="Times New Roman" w:hAnsi="Times New Roman"/>
                <w:i/>
              </w:rPr>
              <w:lastRenderedPageBreak/>
              <w:t>орфографии</w:t>
            </w:r>
            <w:r w:rsidR="00542370">
              <w:rPr>
                <w:rFonts w:ascii="Times New Roman" w:hAnsi="Times New Roman"/>
                <w:i/>
              </w:rPr>
              <w:t xml:space="preserve"> </w:t>
            </w:r>
            <w:r w:rsidRPr="00C14A0C">
              <w:rPr>
                <w:rFonts w:ascii="Times New Roman" w:hAnsi="Times New Roman"/>
                <w:i/>
              </w:rPr>
              <w:t>и пунктуации</w:t>
            </w:r>
            <w:r w:rsidRPr="00C14A0C">
              <w:rPr>
                <w:rFonts w:ascii="Times New Roman" w:hAnsi="Times New Roman"/>
              </w:rPr>
              <w:t xml:space="preserve">. </w:t>
            </w:r>
            <w:r w:rsidRPr="00C14A0C">
              <w:rPr>
                <w:rFonts w:ascii="Times New Roman" w:hAnsi="Times New Roman"/>
                <w:i/>
              </w:rPr>
              <w:t>Функции знаков препинания. Факультативные знаки препинания</w:t>
            </w:r>
            <w:r w:rsidRPr="00C14A0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4B74C9" w:rsidRPr="00C14A0C" w:rsidTr="00F036D9">
        <w:trPr>
          <w:trHeight w:val="1215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4B74C9" w:rsidRPr="0059015C" w:rsidRDefault="004B74C9" w:rsidP="00F036D9">
            <w:pPr>
              <w:pStyle w:val="2"/>
              <w:spacing w:before="120" w:line="240" w:lineRule="auto"/>
            </w:pPr>
            <w:r w:rsidRPr="0059015C">
              <w:rPr>
                <w:b/>
                <w:sz w:val="22"/>
              </w:rPr>
              <w:t>Отражение в языке культуры народа и истории народа. (2 ч)</w:t>
            </w:r>
          </w:p>
        </w:tc>
        <w:tc>
          <w:tcPr>
            <w:tcW w:w="1417" w:type="dxa"/>
          </w:tcPr>
          <w:p w:rsidR="004B74C9" w:rsidRPr="00C14A0C" w:rsidRDefault="004B74C9" w:rsidP="00F036D9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2694" w:type="dxa"/>
          </w:tcPr>
          <w:p w:rsidR="004B74C9" w:rsidRPr="00C14A0C" w:rsidRDefault="004B74C9" w:rsidP="00F036D9">
            <w:pPr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Взаимообогащение языков народов России.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1 ч.</w:t>
            </w: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74C9" w:rsidRPr="00C14A0C" w:rsidRDefault="004B74C9" w:rsidP="00F036D9">
            <w:pPr>
              <w:jc w:val="both"/>
              <w:rPr>
                <w:rFonts w:ascii="Times New Roman" w:hAnsi="Times New Roman"/>
              </w:rPr>
            </w:pPr>
            <w:r w:rsidRPr="00C14A0C">
              <w:rPr>
                <w:rFonts w:ascii="Times New Roman" w:hAnsi="Times New Roman"/>
              </w:rPr>
              <w:t>Пословицы, поговорки, афоризмы, крылатые слова.</w:t>
            </w:r>
          </w:p>
        </w:tc>
      </w:tr>
      <w:tr w:rsidR="004B74C9" w:rsidRPr="00C14A0C" w:rsidTr="00153311">
        <w:trPr>
          <w:trHeight w:val="653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59015C" w:rsidRDefault="004B74C9" w:rsidP="00153311">
            <w:pPr>
              <w:pStyle w:val="2"/>
              <w:spacing w:before="120" w:line="240" w:lineRule="auto"/>
              <w:rPr>
                <w:sz w:val="22"/>
              </w:rPr>
            </w:pPr>
          </w:p>
          <w:p w:rsidR="004B74C9" w:rsidRPr="0059015C" w:rsidRDefault="004B74C9" w:rsidP="00153311">
            <w:pPr>
              <w:pStyle w:val="2"/>
              <w:spacing w:before="120" w:line="240" w:lineRule="auto"/>
              <w:rPr>
                <w:sz w:val="22"/>
              </w:rPr>
            </w:pPr>
          </w:p>
          <w:p w:rsidR="004B74C9" w:rsidRPr="0059015C" w:rsidRDefault="004B74C9" w:rsidP="00153311">
            <w:pPr>
              <w:pStyle w:val="2"/>
              <w:spacing w:before="120" w:line="240" w:lineRule="auto"/>
              <w:rPr>
                <w:sz w:val="22"/>
              </w:rPr>
            </w:pP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4B74C9" w:rsidRPr="00C14A0C" w:rsidRDefault="004B74C9" w:rsidP="0059015C">
            <w:pPr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      </w:r>
          </w:p>
          <w:p w:rsidR="004B74C9" w:rsidRPr="0059015C" w:rsidRDefault="004B74C9" w:rsidP="0059015C">
            <w:pPr>
              <w:pStyle w:val="a6"/>
              <w:jc w:val="both"/>
              <w:rPr>
                <w:i/>
                <w:sz w:val="22"/>
              </w:rPr>
            </w:pPr>
            <w:r w:rsidRPr="0059015C">
              <w:rPr>
                <w:i/>
                <w:sz w:val="22"/>
              </w:rPr>
              <w:t>Русский речевой этикет. Культура межнационального общения.</w:t>
            </w: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На каждом уроке.</w:t>
            </w: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  <w:p w:rsidR="004B74C9" w:rsidRPr="00C14A0C" w:rsidRDefault="004B74C9" w:rsidP="0015331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4B74C9" w:rsidRPr="00C14A0C" w:rsidRDefault="004B74C9" w:rsidP="00153311">
            <w:pPr>
              <w:jc w:val="both"/>
              <w:rPr>
                <w:rFonts w:ascii="Times New Roman" w:hAnsi="Times New Roman"/>
                <w:i/>
              </w:rPr>
            </w:pPr>
            <w:r w:rsidRPr="00C14A0C">
              <w:rPr>
                <w:rFonts w:ascii="Times New Roman" w:hAnsi="Times New Roman"/>
                <w:i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      </w:r>
          </w:p>
          <w:p w:rsidR="004B74C9" w:rsidRPr="0059015C" w:rsidRDefault="004B74C9" w:rsidP="0059015C">
            <w:pPr>
              <w:pStyle w:val="a6"/>
              <w:jc w:val="both"/>
              <w:rPr>
                <w:i/>
                <w:sz w:val="22"/>
              </w:rPr>
            </w:pPr>
            <w:r w:rsidRPr="0059015C">
              <w:rPr>
                <w:i/>
                <w:sz w:val="22"/>
              </w:rPr>
              <w:t>Русский речевой этикет. Культура межнационального общения.</w:t>
            </w:r>
          </w:p>
        </w:tc>
      </w:tr>
      <w:tr w:rsidR="0035264B" w:rsidRPr="00C14A0C" w:rsidTr="00153311">
        <w:trPr>
          <w:trHeight w:val="653"/>
        </w:trPr>
        <w:tc>
          <w:tcPr>
            <w:tcW w:w="568" w:type="dxa"/>
          </w:tcPr>
          <w:p w:rsidR="0035264B" w:rsidRPr="0035264B" w:rsidRDefault="0035264B" w:rsidP="00153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5264B" w:rsidRPr="0035264B" w:rsidRDefault="0035264B" w:rsidP="00153311">
            <w:pPr>
              <w:pStyle w:val="2"/>
              <w:spacing w:before="120" w:line="240" w:lineRule="auto"/>
              <w:rPr>
                <w:b/>
                <w:sz w:val="22"/>
              </w:rPr>
            </w:pPr>
            <w:r w:rsidRPr="0035264B">
              <w:rPr>
                <w:b/>
                <w:sz w:val="22"/>
              </w:rPr>
              <w:t>Контрольная работа (тест).</w:t>
            </w:r>
          </w:p>
        </w:tc>
        <w:tc>
          <w:tcPr>
            <w:tcW w:w="1417" w:type="dxa"/>
          </w:tcPr>
          <w:p w:rsidR="0035264B" w:rsidRPr="00C14A0C" w:rsidRDefault="0035264B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2694" w:type="dxa"/>
          </w:tcPr>
          <w:p w:rsidR="0035264B" w:rsidRPr="00C14A0C" w:rsidRDefault="0035264B" w:rsidP="0059015C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35264B" w:rsidRPr="00C14A0C" w:rsidRDefault="0035264B" w:rsidP="001533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2693" w:type="dxa"/>
          </w:tcPr>
          <w:p w:rsidR="0035264B" w:rsidRPr="00C14A0C" w:rsidRDefault="0035264B" w:rsidP="0015331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4B74C9" w:rsidRPr="00C14A0C" w:rsidTr="00153311">
        <w:trPr>
          <w:trHeight w:val="49"/>
        </w:trPr>
        <w:tc>
          <w:tcPr>
            <w:tcW w:w="568" w:type="dxa"/>
          </w:tcPr>
          <w:p w:rsidR="004B74C9" w:rsidRPr="00C14A0C" w:rsidRDefault="004B74C9" w:rsidP="001533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74C9" w:rsidRPr="0059015C" w:rsidRDefault="004B74C9" w:rsidP="00153311">
            <w:pPr>
              <w:pStyle w:val="a6"/>
              <w:jc w:val="both"/>
              <w:rPr>
                <w:b/>
                <w:i/>
                <w:sz w:val="22"/>
              </w:rPr>
            </w:pPr>
            <w:r w:rsidRPr="0059015C">
              <w:rPr>
                <w:b/>
                <w:i/>
                <w:sz w:val="22"/>
              </w:rPr>
              <w:t>Итого</w:t>
            </w:r>
          </w:p>
        </w:tc>
        <w:tc>
          <w:tcPr>
            <w:tcW w:w="1417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3</w:t>
            </w:r>
            <w:r w:rsidR="00F036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  <w:r w:rsidRPr="00C14A0C">
              <w:rPr>
                <w:rFonts w:ascii="Times New Roman" w:hAnsi="Times New Roman"/>
                <w:b/>
              </w:rPr>
              <w:t>3</w:t>
            </w:r>
            <w:r w:rsidR="0035264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3" w:type="dxa"/>
          </w:tcPr>
          <w:p w:rsidR="004B74C9" w:rsidRPr="00C14A0C" w:rsidRDefault="004B74C9" w:rsidP="00153311">
            <w:pPr>
              <w:rPr>
                <w:rFonts w:ascii="Times New Roman" w:hAnsi="Times New Roman"/>
                <w:b/>
              </w:rPr>
            </w:pPr>
          </w:p>
        </w:tc>
      </w:tr>
    </w:tbl>
    <w:p w:rsidR="004B74C9" w:rsidRDefault="004B74C9" w:rsidP="00B80456">
      <w:pPr>
        <w:spacing w:line="200" w:lineRule="atLeast"/>
        <w:rPr>
          <w:iCs/>
          <w:sz w:val="28"/>
          <w:lang w:val="en-US"/>
        </w:rPr>
      </w:pPr>
    </w:p>
    <w:p w:rsidR="004B74C9" w:rsidRPr="00054F7E" w:rsidRDefault="004B74C9" w:rsidP="00054F7E">
      <w:pPr>
        <w:spacing w:line="200" w:lineRule="atLeast"/>
        <w:jc w:val="center"/>
        <w:rPr>
          <w:rFonts w:ascii="Times New Roman" w:hAnsi="Times New Roman"/>
          <w:iCs/>
          <w:sz w:val="28"/>
        </w:rPr>
      </w:pPr>
      <w:r w:rsidRPr="00054F7E">
        <w:rPr>
          <w:rFonts w:ascii="Times New Roman" w:hAnsi="Times New Roman"/>
          <w:iCs/>
          <w:sz w:val="28"/>
        </w:rPr>
        <w:t>Тематическое планирование, 10 класс</w:t>
      </w:r>
    </w:p>
    <w:tbl>
      <w:tblPr>
        <w:tblW w:w="10422" w:type="dxa"/>
        <w:tblInd w:w="64" w:type="dxa"/>
        <w:tblLayout w:type="fixed"/>
        <w:tblLook w:val="00A0"/>
      </w:tblPr>
      <w:tblGrid>
        <w:gridCol w:w="1124"/>
        <w:gridCol w:w="7920"/>
        <w:gridCol w:w="1054"/>
        <w:gridCol w:w="324"/>
      </w:tblGrid>
      <w:tr w:rsidR="004B74C9" w:rsidRPr="00054F7E" w:rsidTr="00054F7E">
        <w:trPr>
          <w:trHeight w:val="13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B80456">
            <w:pPr>
              <w:spacing w:line="200" w:lineRule="atLeast"/>
              <w:ind w:right="99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B74C9" w:rsidRPr="00054F7E" w:rsidRDefault="004B74C9" w:rsidP="00054F7E">
            <w:pPr>
              <w:spacing w:line="200" w:lineRule="atLeast"/>
              <w:ind w:right="99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  <w:p w:rsidR="004B74C9" w:rsidRPr="00054F7E" w:rsidRDefault="004B74C9" w:rsidP="00153311">
            <w:pPr>
              <w:spacing w:line="20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4F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4F7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B80456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B80456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B74C9" w:rsidRPr="00054F7E" w:rsidRDefault="004B74C9" w:rsidP="00153311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B74C9" w:rsidRPr="00054F7E" w:rsidRDefault="004B74C9" w:rsidP="00153311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8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ind w:right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B74C9" w:rsidRPr="00054F7E" w:rsidRDefault="004B74C9" w:rsidP="00153311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Роль языка в жизни человека и общества.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99"/>
        </w:trPr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F7E">
              <w:rPr>
                <w:rFonts w:ascii="Times New Roman" w:hAnsi="Times New Roman"/>
                <w:sz w:val="28"/>
                <w:szCs w:val="28"/>
              </w:rPr>
              <w:t>Сферы и ситуации речевого общения. Компоненты речевой ситуации.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( 5 ч.)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Компоненты речевой ситуации. Коммуникативные качества и эффективность речи. Использование различных видов чтения. Информационная переработка текста.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Культура учебно-научного и делового общения (устная и </w:t>
            </w:r>
            <w:r w:rsidRPr="00054F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письменная формы). </w:t>
            </w: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Написание доклада, реферата, тезисов, рецензии.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C82BF5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Функционально-смысловые типы текста</w:t>
            </w:r>
            <w:r w:rsidRPr="00054F7E">
              <w:rPr>
                <w:rFonts w:ascii="Times New Roman" w:hAnsi="Times New Roman"/>
                <w:sz w:val="28"/>
                <w:szCs w:val="28"/>
              </w:rPr>
              <w:t>. Повествование, описание, рассуждение; их признаки. Структура текста.</w:t>
            </w:r>
            <w:r w:rsidRPr="00054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C82BF5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Виды и роды ораторского красноречия. Ораторская речь и такт.</w:t>
            </w:r>
            <w:r w:rsidRPr="00054F7E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C82BF5">
            <w:pPr>
              <w:snapToGrid w:val="0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54F7E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№ 1.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BD04F9" w:rsidRPr="00054F7E" w:rsidTr="00F036D9">
        <w:trPr>
          <w:trHeight w:val="75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4F9" w:rsidRPr="00BD04F9" w:rsidRDefault="00BD04F9" w:rsidP="00BD04F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Фонетика. Графика.  Орфоэпия.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F7E">
              <w:rPr>
                <w:sz w:val="28"/>
                <w:szCs w:val="28"/>
              </w:rPr>
              <w:t>(2 ч)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BD04F9" w:rsidRPr="00054F7E" w:rsidRDefault="00BD04F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8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Орфоэпические нормы современного русского языка. Работа со словарями. Основные средства звуковой стороны речи: звуки речи, слог, ударение, интонация.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1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Система гласных и согласных звуков. Изменение звуков в речевом потоке. Соотношение звука и буквы. </w:t>
            </w: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 xml:space="preserve">Фонетическая транскрипция. </w:t>
            </w:r>
            <w:r w:rsidRPr="00054F7E">
              <w:rPr>
                <w:rFonts w:ascii="Times New Roman" w:hAnsi="Times New Roman"/>
                <w:sz w:val="28"/>
                <w:szCs w:val="28"/>
              </w:rPr>
              <w:t>Применение знаний и умений по фонетике в практике правописания.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BD04F9" w:rsidRPr="00054F7E" w:rsidTr="00F036D9">
        <w:trPr>
          <w:trHeight w:val="82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4F9" w:rsidRPr="00054F7E" w:rsidRDefault="00BD04F9" w:rsidP="00BD04F9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proofErr w:type="spellStart"/>
            <w:r w:rsidRPr="00054F7E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054F7E">
              <w:rPr>
                <w:rFonts w:ascii="Times New Roman" w:hAnsi="Times New Roman"/>
                <w:sz w:val="28"/>
                <w:szCs w:val="28"/>
              </w:rPr>
              <w:t xml:space="preserve"> (состав слова) и словообразование.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F7E">
              <w:rPr>
                <w:sz w:val="28"/>
                <w:szCs w:val="28"/>
              </w:rPr>
              <w:t>(2 ч)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BD04F9" w:rsidRPr="00054F7E" w:rsidRDefault="00BD04F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8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Морфема – минимальная значимая единица языка. Виды морфем: корень, приставка, суффикс, окончание. Основа слова. Чередование звуков в морфемах.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Основные способы образования слов.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BD04F9" w:rsidRPr="00054F7E" w:rsidTr="00F036D9">
        <w:trPr>
          <w:trHeight w:val="79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4F9" w:rsidRPr="00054F7E" w:rsidRDefault="00BD04F9" w:rsidP="00BD04F9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F7E">
              <w:rPr>
                <w:sz w:val="28"/>
                <w:szCs w:val="28"/>
              </w:rPr>
              <w:t>(5+ 1 ч)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BD04F9" w:rsidRPr="00054F7E" w:rsidRDefault="00BD04F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Слово - основная единица языка. Лексическое значение слова.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3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слова; прямое и переносное значение слова.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Синонимия в системе русского языка.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№ 2.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C82BF5">
            <w:pPr>
              <w:snapToGrid w:val="0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7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C82BF5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Основные выразительные средства лексики и фразеологии.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8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 xml:space="preserve">             Морфология.</w:t>
            </w:r>
            <w:r w:rsidR="00BD0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4F9" w:rsidRPr="00054F7E">
              <w:rPr>
                <w:sz w:val="28"/>
                <w:szCs w:val="28"/>
              </w:rPr>
              <w:t>(11</w:t>
            </w:r>
            <w:r w:rsidR="00BD04F9">
              <w:rPr>
                <w:sz w:val="28"/>
                <w:szCs w:val="28"/>
              </w:rPr>
              <w:t xml:space="preserve"> </w:t>
            </w:r>
            <w:r w:rsidR="00BD04F9" w:rsidRPr="00054F7E">
              <w:rPr>
                <w:sz w:val="28"/>
                <w:szCs w:val="28"/>
              </w:rPr>
              <w:t>ч.+1)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B74C9" w:rsidRPr="00054F7E" w:rsidRDefault="004B74C9" w:rsidP="009A354B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3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FB48A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Система частей речи в русском языке.</w:t>
            </w: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 xml:space="preserve"> Междометия и звукоподражательные слова.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8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817EE1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054F7E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Самостоятельные части речи (именные), их грамматическое значение, морфологические признаки, </w:t>
            </w:r>
            <w:r w:rsidRPr="00054F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18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817EE1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Числительное как самостоятельная часть речи, ее грамматическое значение, морфологические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817EE1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Местоимение как самостоятельная часть речи, ее грамматическое значение, морфологические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Глагол как самостоятельная часть речи, ее грамматическое значение, морфологические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Деепричастие как самостоятельная часть речи, ее грамматическое значение, морфологические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Причастие как самостоятельная часть речи, ее грамматическое значение, морфологические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Наречие как самостоятельная часть речи, ее грамматическое значение, морфологические признаки, синтаксическая роль.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1 (тест) по теме «Морфология»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Служебные части речи. Предлоги.</w:t>
            </w:r>
            <w:r w:rsidR="00F036D9" w:rsidRPr="00054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6D9" w:rsidRPr="00F036D9">
              <w:rPr>
                <w:rFonts w:ascii="Times New Roman" w:hAnsi="Times New Roman"/>
                <w:i/>
                <w:sz w:val="28"/>
                <w:szCs w:val="28"/>
              </w:rPr>
              <w:t>Слитное и раздельное написание</w:t>
            </w:r>
            <w:r w:rsidR="00F036D9">
              <w:rPr>
                <w:rFonts w:ascii="Times New Roman" w:hAnsi="Times New Roman"/>
                <w:i/>
                <w:sz w:val="28"/>
                <w:szCs w:val="28"/>
              </w:rPr>
              <w:t xml:space="preserve"> предлогов.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Служебные части речи. Союзы.</w:t>
            </w:r>
            <w:r w:rsidR="002F62F5" w:rsidRPr="00054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2F5" w:rsidRPr="002F62F5">
              <w:rPr>
                <w:rFonts w:ascii="Times New Roman" w:hAnsi="Times New Roman"/>
                <w:i/>
                <w:sz w:val="28"/>
                <w:szCs w:val="28"/>
              </w:rPr>
              <w:t>Слитное и раздельное написание</w:t>
            </w:r>
            <w:r w:rsidR="002F62F5">
              <w:rPr>
                <w:rFonts w:ascii="Times New Roman" w:hAnsi="Times New Roman"/>
                <w:i/>
                <w:sz w:val="28"/>
                <w:szCs w:val="28"/>
              </w:rPr>
              <w:t xml:space="preserve"> союзов.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54F7E">
              <w:rPr>
                <w:rFonts w:ascii="Times New Roman" w:hAnsi="Times New Roman"/>
                <w:i/>
                <w:sz w:val="28"/>
                <w:szCs w:val="28"/>
              </w:rPr>
              <w:t>Основные морфологические нормы русского литературного языка.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9A354B" w:rsidRPr="00054F7E" w:rsidTr="00F036D9">
        <w:trPr>
          <w:trHeight w:val="27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4B" w:rsidRPr="009A354B" w:rsidRDefault="002F62F5" w:rsidP="009A354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Орфография. (4</w:t>
            </w:r>
            <w:r w:rsidR="009A354B" w:rsidRPr="009A354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  <w:r w:rsidR="009A35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354B" w:rsidRPr="009A354B">
              <w:rPr>
                <w:rFonts w:ascii="Times New Roman" w:hAnsi="Times New Roman"/>
                <w:b/>
                <w:sz w:val="28"/>
                <w:szCs w:val="28"/>
              </w:rPr>
              <w:t>+ 1)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9A354B" w:rsidRPr="00054F7E" w:rsidRDefault="009A354B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29.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Слитное, дефисное и раздельное написание сложных существительных, прилагательных и наречий.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4B74C9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30.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Слитное, дефисное и раздельное написание местоимений и наречий.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4B74C9" w:rsidRPr="00054F7E" w:rsidRDefault="004B74C9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2F62F5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31.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35264B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Слитное и раздельное написание частицы НЕ с разными частями речи.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2F62F5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35264B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Раздельное написание частицы НИ, союза НИ-НИ.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2F62F5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35264B">
            <w:pPr>
              <w:snapToGrid w:val="0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54F7E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2 (тест) по теме «Орфография»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2F62F5" w:rsidRPr="00054F7E" w:rsidTr="00054F7E">
        <w:trPr>
          <w:trHeight w:val="2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35264B">
            <w:pPr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Взаимообогащение языков как результат взаим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одействия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национальных культур.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54F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2F62F5" w:rsidRPr="00054F7E" w:rsidRDefault="002F62F5" w:rsidP="00153311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4B74C9" w:rsidRDefault="004B74C9" w:rsidP="00B80456"/>
    <w:p w:rsidR="004B74C9" w:rsidRPr="00C8304B" w:rsidRDefault="004B74C9" w:rsidP="009A354B">
      <w:pPr>
        <w:spacing w:after="0" w:line="360" w:lineRule="auto"/>
        <w:jc w:val="center"/>
        <w:rPr>
          <w:rStyle w:val="c6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681AA3">
        <w:rPr>
          <w:rFonts w:ascii="Times New Roman" w:hAnsi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/>
          <w:b/>
          <w:sz w:val="28"/>
          <w:szCs w:val="28"/>
        </w:rPr>
        <w:t>, 11 класс</w:t>
      </w: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859"/>
        <w:gridCol w:w="1080"/>
      </w:tblGrid>
      <w:tr w:rsidR="004B74C9" w:rsidRPr="00C14A0C" w:rsidTr="00054F7E">
        <w:trPr>
          <w:trHeight w:val="783"/>
        </w:trPr>
        <w:tc>
          <w:tcPr>
            <w:tcW w:w="708" w:type="dxa"/>
            <w:vMerge w:val="restart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4A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4A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14A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9" w:type="dxa"/>
            <w:vMerge w:val="restart"/>
          </w:tcPr>
          <w:p w:rsidR="004B74C9" w:rsidRPr="00C14A0C" w:rsidRDefault="004B74C9" w:rsidP="001533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vMerge w:val="restart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B74C9" w:rsidRPr="00C14A0C" w:rsidTr="00054F7E">
        <w:trPr>
          <w:trHeight w:val="783"/>
        </w:trPr>
        <w:tc>
          <w:tcPr>
            <w:tcW w:w="708" w:type="dxa"/>
            <w:vMerge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9" w:type="dxa"/>
            <w:vMerge/>
          </w:tcPr>
          <w:p w:rsidR="004B74C9" w:rsidRPr="00C14A0C" w:rsidRDefault="004B74C9" w:rsidP="001533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C14A0C" w:rsidTr="009A354B">
        <w:trPr>
          <w:trHeight w:val="322"/>
        </w:trPr>
        <w:tc>
          <w:tcPr>
            <w:tcW w:w="708" w:type="dxa"/>
            <w:vMerge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9" w:type="dxa"/>
            <w:vMerge/>
          </w:tcPr>
          <w:p w:rsidR="004B74C9" w:rsidRPr="00C14A0C" w:rsidRDefault="004B74C9" w:rsidP="0015331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b/>
                <w:sz w:val="28"/>
              </w:rPr>
              <w:t>Общие сведения о языке (1 ч.)</w:t>
            </w:r>
            <w:r w:rsidRPr="00C14A0C">
              <w:rPr>
                <w:rFonts w:ascii="Times New Roman" w:hAnsi="Times New Roman"/>
                <w:sz w:val="28"/>
              </w:rPr>
              <w:t xml:space="preserve"> Русский язык – язык русской художественной литературы.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14A0C">
              <w:rPr>
                <w:rFonts w:ascii="Times New Roman" w:hAnsi="Times New Roman"/>
                <w:sz w:val="28"/>
                <w:szCs w:val="28"/>
              </w:rPr>
              <w:t>Понятие о русском литературном языке и его нормах.</w:t>
            </w:r>
            <w:r w:rsidRPr="00C14A0C">
              <w:rPr>
                <w:rFonts w:ascii="Times New Roman" w:hAnsi="Times New Roman"/>
                <w:i/>
                <w:sz w:val="28"/>
                <w:szCs w:val="28"/>
              </w:rPr>
              <w:t xml:space="preserve"> Формы существования русского национального языка (литературный язык, просторечие, народные говоры, профессиональные разновидности, жаргон, арго). Диалектная речь.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A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54B" w:rsidRPr="00C14A0C" w:rsidTr="00F036D9">
        <w:trPr>
          <w:trHeight w:val="186"/>
        </w:trPr>
        <w:tc>
          <w:tcPr>
            <w:tcW w:w="10647" w:type="dxa"/>
            <w:gridSpan w:val="3"/>
          </w:tcPr>
          <w:p w:rsidR="009A354B" w:rsidRPr="009A354B" w:rsidRDefault="009A354B" w:rsidP="009A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54B">
              <w:rPr>
                <w:rFonts w:ascii="Times New Roman" w:hAnsi="Times New Roman"/>
                <w:b/>
                <w:sz w:val="28"/>
                <w:szCs w:val="28"/>
              </w:rPr>
              <w:t>Сферы и ситуации речевого общения. Компоненты речевой ситуации. (3 ч.)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2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816">
              <w:rPr>
                <w:rFonts w:ascii="Times New Roman" w:hAnsi="Times New Roman"/>
                <w:sz w:val="28"/>
                <w:szCs w:val="28"/>
              </w:rPr>
              <w:t>Типы норм литературного языка. Грамматические нормы языка. Орфоэпические и акцентологические нормы русского языка.</w:t>
            </w:r>
          </w:p>
        </w:tc>
        <w:tc>
          <w:tcPr>
            <w:tcW w:w="1080" w:type="dxa"/>
          </w:tcPr>
          <w:p w:rsidR="004B74C9" w:rsidRPr="00F83EAD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3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816">
              <w:rPr>
                <w:rFonts w:ascii="Times New Roman" w:hAnsi="Times New Roman"/>
                <w:sz w:val="28"/>
                <w:szCs w:val="28"/>
              </w:rPr>
              <w:t>Составление деловых документов различных жанров (расписки, доверенности, резюме).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4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9A354B" w:rsidRDefault="004B74C9" w:rsidP="0015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54B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№ 1.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5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816">
              <w:rPr>
                <w:rFonts w:ascii="Times New Roman" w:hAnsi="Times New Roman"/>
                <w:sz w:val="28"/>
                <w:szCs w:val="28"/>
              </w:rPr>
              <w:t>Система языка. Фонетика. Орфоэпия.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6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816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C12816">
              <w:rPr>
                <w:rFonts w:ascii="Times New Roman" w:hAnsi="Times New Roman"/>
                <w:sz w:val="28"/>
                <w:szCs w:val="28"/>
              </w:rPr>
              <w:t xml:space="preserve"> (состав слова) и словообразование. Основные выразительные средства словообразования.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054F7E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4F7E">
              <w:rPr>
                <w:rFonts w:ascii="Times New Roman" w:hAnsi="Times New Roman"/>
                <w:sz w:val="28"/>
                <w:szCs w:val="28"/>
              </w:rPr>
              <w:t>7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816">
              <w:rPr>
                <w:rFonts w:ascii="Times New Roman" w:hAnsi="Times New Roman"/>
                <w:sz w:val="28"/>
                <w:szCs w:val="28"/>
              </w:rPr>
              <w:t>Лексика и фразеология. Фразеологизмы, их значение и употребление.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59" w:type="dxa"/>
          </w:tcPr>
          <w:p w:rsidR="004B74C9" w:rsidRPr="00C12816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816">
              <w:rPr>
                <w:rFonts w:ascii="Times New Roman" w:hAnsi="Times New Roman"/>
                <w:sz w:val="28"/>
                <w:szCs w:val="28"/>
              </w:rPr>
              <w:t>Морфология. Основные выразительные средства морфологии.</w:t>
            </w:r>
          </w:p>
        </w:tc>
        <w:tc>
          <w:tcPr>
            <w:tcW w:w="1080" w:type="dxa"/>
          </w:tcPr>
          <w:p w:rsidR="004B74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354B" w:rsidRPr="00C14A0C" w:rsidTr="00F036D9">
        <w:trPr>
          <w:trHeight w:val="186"/>
        </w:trPr>
        <w:tc>
          <w:tcPr>
            <w:tcW w:w="10647" w:type="dxa"/>
            <w:gridSpan w:val="3"/>
          </w:tcPr>
          <w:p w:rsidR="009A354B" w:rsidRDefault="009A354B" w:rsidP="009A354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b/>
                <w:sz w:val="28"/>
                <w:szCs w:val="28"/>
              </w:rPr>
              <w:t>Синта</w:t>
            </w:r>
            <w:r w:rsidR="0035264B">
              <w:rPr>
                <w:rFonts w:ascii="Times New Roman" w:hAnsi="Times New Roman"/>
                <w:b/>
                <w:sz w:val="28"/>
                <w:szCs w:val="28"/>
              </w:rPr>
              <w:t>ксис (13 часов) и пунктуация (9 часов)  (Итого: 22</w:t>
            </w:r>
            <w:r w:rsidRPr="00C14A0C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9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FB48A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Словосочетание и предложение как основные единицы синтаксиса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(синтаксис -1 урок)</w:t>
            </w:r>
          </w:p>
        </w:tc>
        <w:tc>
          <w:tcPr>
            <w:tcW w:w="1080" w:type="dxa"/>
          </w:tcPr>
          <w:p w:rsidR="004B74C9" w:rsidRPr="00F83EAD" w:rsidRDefault="009A354B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10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Синтаксические связи слов в словосочетании и предложении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.(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синтаксис - 2 урок)</w:t>
            </w:r>
          </w:p>
        </w:tc>
        <w:tc>
          <w:tcPr>
            <w:tcW w:w="1080" w:type="dxa"/>
          </w:tcPr>
          <w:p w:rsidR="004B74C9" w:rsidRPr="003B76C9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6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11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Виды предложений по цели высказывания и эмоциональной окраске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r w:rsidRPr="00C14A0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C14A0C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14A0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105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A0C">
              <w:rPr>
                <w:rFonts w:ascii="Times New Roman" w:hAnsi="Times New Roman"/>
                <w:sz w:val="28"/>
                <w:szCs w:val="28"/>
              </w:rPr>
              <w:t>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12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Грамматическая (предикативная) основа предложения. 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Тире между</w:t>
            </w: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подлежащим и сказуемым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унктуация- 1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Главные и второстепенные члены предложения и способы их выражения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- 4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31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19399B" w:rsidRDefault="004B74C9" w:rsidP="0015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399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(тест).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ind w:left="-108" w:firstLine="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A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Предложения двусоставные и односоставные, распространенные и нераспространенные, полные и неполные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- 5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4A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Однородные члены предложения. 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Знак</w:t>
            </w: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и препинания при них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-2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589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3526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Знаки препинания при </w:t>
            </w:r>
            <w:r w:rsidR="0035264B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приложениях</w:t>
            </w:r>
            <w:r w:rsidR="0035264B">
              <w:rPr>
                <w:rFonts w:ascii="Times New Roman" w:hAnsi="Times New Roman"/>
                <w:sz w:val="28"/>
                <w:szCs w:val="30"/>
                <w:lang w:eastAsia="ru-RU"/>
              </w:rPr>
              <w:t>,</w:t>
            </w:r>
            <w:r w:rsidR="0035264B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однородных</w:t>
            </w:r>
            <w:r w:rsidR="0035264B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и неоднородных определениях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- 3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Знаки препинания при однородных членах, соединенных повторяющимися, парными союзами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- 4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325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Обобщающие слова при однородных членах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- 6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717"/>
        </w:trPr>
        <w:tc>
          <w:tcPr>
            <w:tcW w:w="708" w:type="dxa"/>
          </w:tcPr>
          <w:p w:rsidR="004B74C9" w:rsidRPr="00C14A0C" w:rsidRDefault="004B74C9" w:rsidP="0015331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Обособленные члены предложения. Обособленные и необособленные определения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- 7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717"/>
        </w:trPr>
        <w:tc>
          <w:tcPr>
            <w:tcW w:w="708" w:type="dxa"/>
          </w:tcPr>
          <w:p w:rsidR="004B74C9" w:rsidRPr="00C14A0C" w:rsidRDefault="004B74C9" w:rsidP="0030033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21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Обособленные согласованные и несогласованные определения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- 8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02"/>
        </w:trPr>
        <w:tc>
          <w:tcPr>
            <w:tcW w:w="708" w:type="dxa"/>
          </w:tcPr>
          <w:p w:rsidR="004B74C9" w:rsidRPr="00C14A0C" w:rsidRDefault="004B74C9" w:rsidP="0030033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22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Обособленные приложения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- 9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21"/>
        </w:trPr>
        <w:tc>
          <w:tcPr>
            <w:tcW w:w="708" w:type="dxa"/>
          </w:tcPr>
          <w:p w:rsidR="004B74C9" w:rsidRPr="00C14A0C" w:rsidRDefault="004B74C9" w:rsidP="0030033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23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Обособленные обстоятельства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- 10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21"/>
        </w:trPr>
        <w:tc>
          <w:tcPr>
            <w:tcW w:w="708" w:type="dxa"/>
          </w:tcPr>
          <w:p w:rsidR="004B74C9" w:rsidRPr="00C14A0C" w:rsidRDefault="004B74C9" w:rsidP="00625AF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24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Обособленные дополнения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- 11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186"/>
        </w:trPr>
        <w:tc>
          <w:tcPr>
            <w:tcW w:w="708" w:type="dxa"/>
          </w:tcPr>
          <w:p w:rsidR="004B74C9" w:rsidRPr="00C14A0C" w:rsidRDefault="004B74C9" w:rsidP="00625AF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25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Обращения. Вводные, вставные слова и конструкции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- 12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378"/>
        </w:trPr>
        <w:tc>
          <w:tcPr>
            <w:tcW w:w="708" w:type="dxa"/>
          </w:tcPr>
          <w:p w:rsidR="004B74C9" w:rsidRPr="00C14A0C" w:rsidRDefault="004B74C9" w:rsidP="00625AF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26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b/>
                <w:sz w:val="28"/>
                <w:szCs w:val="30"/>
                <w:lang w:eastAsia="ru-RU"/>
              </w:rPr>
              <w:t>Контрольное сочинение</w:t>
            </w:r>
            <w:r>
              <w:rPr>
                <w:rFonts w:ascii="Times New Roman" w:hAnsi="Times New Roman"/>
                <w:b/>
                <w:sz w:val="28"/>
                <w:szCs w:val="30"/>
                <w:lang w:eastAsia="ru-RU"/>
              </w:rPr>
              <w:t xml:space="preserve"> № 2</w:t>
            </w:r>
            <w:r w:rsidRPr="00C14A0C">
              <w:rPr>
                <w:rFonts w:ascii="Times New Roman" w:hAnsi="Times New Roman"/>
                <w:b/>
                <w:sz w:val="28"/>
                <w:szCs w:val="30"/>
                <w:lang w:eastAsia="ru-RU"/>
              </w:rPr>
              <w:t>.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327"/>
        </w:trPr>
        <w:tc>
          <w:tcPr>
            <w:tcW w:w="708" w:type="dxa"/>
          </w:tcPr>
          <w:p w:rsidR="004B74C9" w:rsidRPr="00C14A0C" w:rsidRDefault="004B74C9" w:rsidP="00625AF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27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Предложения простые и сложные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интаксис - 13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360"/>
        </w:trPr>
        <w:tc>
          <w:tcPr>
            <w:tcW w:w="708" w:type="dxa"/>
          </w:tcPr>
          <w:p w:rsidR="004B74C9" w:rsidRPr="00C14A0C" w:rsidRDefault="004B74C9" w:rsidP="00625AF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28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Знаки препинания в  сложном предложении, </w:t>
            </w:r>
            <w:r w:rsidRPr="00C14A0C">
              <w:rPr>
                <w:rFonts w:ascii="Times New Roman" w:hAnsi="Times New Roman"/>
                <w:sz w:val="28"/>
                <w:szCs w:val="28"/>
              </w:rPr>
              <w:t xml:space="preserve">при прямой речи, 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при цитировании, при диалоге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- 5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21"/>
        </w:trPr>
        <w:tc>
          <w:tcPr>
            <w:tcW w:w="708" w:type="dxa"/>
          </w:tcPr>
          <w:p w:rsidR="004B74C9" w:rsidRPr="00C14A0C" w:rsidRDefault="004B74C9" w:rsidP="000E194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29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4B74C9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Сочетание знаков препинания</w:t>
            </w:r>
            <w:proofErr w:type="gramStart"/>
            <w:r w:rsidRPr="00C14A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14A0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14A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4A0C">
              <w:rPr>
                <w:rFonts w:ascii="Times New Roman" w:hAnsi="Times New Roman"/>
                <w:sz w:val="28"/>
                <w:szCs w:val="28"/>
              </w:rPr>
              <w:t>унктуация - 6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4C9" w:rsidRPr="00C14A0C" w:rsidTr="00054F7E">
        <w:trPr>
          <w:trHeight w:val="413"/>
        </w:trPr>
        <w:tc>
          <w:tcPr>
            <w:tcW w:w="708" w:type="dxa"/>
          </w:tcPr>
          <w:p w:rsidR="004B74C9" w:rsidRPr="00C14A0C" w:rsidRDefault="004B74C9" w:rsidP="000E194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30</w:t>
            </w:r>
            <w:r w:rsidR="009A35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4B74C9" w:rsidRPr="00C14A0C" w:rsidRDefault="0035264B" w:rsidP="0015331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Принципы русской орфографии и пунктуации. </w:t>
            </w:r>
            <w:r w:rsidR="004B74C9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Совершенствование орфографических и пунктуационных умений и навыков</w:t>
            </w:r>
            <w:proofErr w:type="gramStart"/>
            <w:r w:rsidR="004B74C9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 w:rsidR="004B74C9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 w:rsidR="004B74C9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 w:rsidR="004B74C9"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- 7 урок)</w:t>
            </w:r>
          </w:p>
        </w:tc>
        <w:tc>
          <w:tcPr>
            <w:tcW w:w="1080" w:type="dxa"/>
          </w:tcPr>
          <w:p w:rsidR="004B74C9" w:rsidRPr="00C14A0C" w:rsidRDefault="004B74C9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64B" w:rsidRPr="00C14A0C" w:rsidTr="00054F7E">
        <w:trPr>
          <w:trHeight w:val="419"/>
        </w:trPr>
        <w:tc>
          <w:tcPr>
            <w:tcW w:w="708" w:type="dxa"/>
          </w:tcPr>
          <w:p w:rsidR="0035264B" w:rsidRPr="00C14A0C" w:rsidRDefault="0035264B" w:rsidP="000E194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35264B" w:rsidRPr="00C14A0C" w:rsidRDefault="0035264B" w:rsidP="0035264B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Сложные вопросы русской орфограф</w:t>
            </w: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ии и пунктуации</w:t>
            </w:r>
            <w:proofErr w:type="gramStart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унктуация - 8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урок)</w:t>
            </w:r>
          </w:p>
        </w:tc>
        <w:tc>
          <w:tcPr>
            <w:tcW w:w="1080" w:type="dxa"/>
          </w:tcPr>
          <w:p w:rsidR="0035264B" w:rsidRPr="00C14A0C" w:rsidRDefault="0035264B" w:rsidP="00153311">
            <w:pPr>
              <w:spacing w:line="240" w:lineRule="auto"/>
              <w:ind w:left="-108" w:firstLine="9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64B" w:rsidRPr="00C14A0C" w:rsidTr="00054F7E">
        <w:trPr>
          <w:trHeight w:val="415"/>
        </w:trPr>
        <w:tc>
          <w:tcPr>
            <w:tcW w:w="708" w:type="dxa"/>
          </w:tcPr>
          <w:p w:rsidR="0035264B" w:rsidRPr="00C14A0C" w:rsidRDefault="0035264B" w:rsidP="000E194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35264B" w:rsidRPr="00C14A0C" w:rsidRDefault="0035264B" w:rsidP="0035264B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>Функции знаков препинания. Факультативные зна</w:t>
            </w:r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ки препинания</w:t>
            </w:r>
            <w:proofErr w:type="gramStart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 (пунктуация - 9</w:t>
            </w:r>
            <w:r w:rsidRPr="00C14A0C">
              <w:rPr>
                <w:rFonts w:ascii="Times New Roman" w:hAnsi="Times New Roman"/>
                <w:sz w:val="28"/>
                <w:szCs w:val="30"/>
                <w:lang w:eastAsia="ru-RU"/>
              </w:rPr>
              <w:t xml:space="preserve"> урок)</w:t>
            </w:r>
          </w:p>
        </w:tc>
        <w:tc>
          <w:tcPr>
            <w:tcW w:w="1080" w:type="dxa"/>
          </w:tcPr>
          <w:p w:rsidR="0035264B" w:rsidRPr="00C14A0C" w:rsidRDefault="0035264B" w:rsidP="0015331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64B" w:rsidRPr="00C14A0C" w:rsidTr="00054F7E">
        <w:trPr>
          <w:trHeight w:val="186"/>
        </w:trPr>
        <w:tc>
          <w:tcPr>
            <w:tcW w:w="708" w:type="dxa"/>
          </w:tcPr>
          <w:p w:rsidR="0035264B" w:rsidRPr="00C14A0C" w:rsidRDefault="0035264B" w:rsidP="000E194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35264B" w:rsidRPr="00C14A0C" w:rsidRDefault="0035264B" w:rsidP="0035264B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30"/>
                <w:lang w:eastAsia="ru-RU"/>
              </w:rPr>
              <w:t>Контрольная работа № 2 (тест)</w:t>
            </w:r>
            <w:r w:rsidRPr="00C14A0C">
              <w:rPr>
                <w:rFonts w:ascii="Times New Roman" w:hAnsi="Times New Roman"/>
                <w:b/>
                <w:sz w:val="28"/>
                <w:szCs w:val="30"/>
                <w:lang w:eastAsia="ru-RU"/>
              </w:rPr>
              <w:t>.</w:t>
            </w:r>
          </w:p>
        </w:tc>
        <w:tc>
          <w:tcPr>
            <w:tcW w:w="1080" w:type="dxa"/>
          </w:tcPr>
          <w:p w:rsidR="0035264B" w:rsidRPr="00C14A0C" w:rsidRDefault="0035264B" w:rsidP="00153311">
            <w:pPr>
              <w:spacing w:line="240" w:lineRule="auto"/>
              <w:ind w:left="-108" w:firstLine="9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64B" w:rsidRPr="00C14A0C" w:rsidTr="00054F7E">
        <w:trPr>
          <w:trHeight w:val="186"/>
        </w:trPr>
        <w:tc>
          <w:tcPr>
            <w:tcW w:w="708" w:type="dxa"/>
          </w:tcPr>
          <w:p w:rsidR="0035264B" w:rsidRPr="00C14A0C" w:rsidRDefault="0035264B" w:rsidP="007101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9" w:type="dxa"/>
          </w:tcPr>
          <w:p w:rsidR="0035264B" w:rsidRPr="00C14A0C" w:rsidRDefault="0035264B" w:rsidP="0035264B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  <w:r w:rsidRPr="00C14A0C">
              <w:rPr>
                <w:rFonts w:ascii="Times New Roman" w:hAnsi="Times New Roman"/>
                <w:b/>
                <w:sz w:val="28"/>
              </w:rPr>
              <w:t>Отражение в языке культуры народа и истории народа. (1 ч)</w:t>
            </w:r>
          </w:p>
          <w:p w:rsidR="0035264B" w:rsidRPr="00C14A0C" w:rsidRDefault="0035264B" w:rsidP="0035264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</w:rPr>
              <w:t>Пословицы, поговорки, афоризмы, крылатые слова.</w:t>
            </w:r>
          </w:p>
        </w:tc>
        <w:tc>
          <w:tcPr>
            <w:tcW w:w="1080" w:type="dxa"/>
          </w:tcPr>
          <w:p w:rsidR="0035264B" w:rsidRPr="00C14A0C" w:rsidRDefault="0035264B" w:rsidP="00153311">
            <w:pPr>
              <w:spacing w:line="240" w:lineRule="auto"/>
              <w:ind w:left="-108" w:firstLine="9"/>
              <w:rPr>
                <w:rFonts w:ascii="Times New Roman" w:hAnsi="Times New Roman"/>
                <w:sz w:val="28"/>
                <w:szCs w:val="28"/>
              </w:rPr>
            </w:pPr>
            <w:r w:rsidRPr="00C14A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B74C9" w:rsidRDefault="004B74C9" w:rsidP="00B80456"/>
    <w:p w:rsidR="004B74C9" w:rsidRPr="0059015C" w:rsidRDefault="004B74C9" w:rsidP="00914F41">
      <w:pPr>
        <w:rPr>
          <w:rFonts w:ascii="Times New Roman" w:hAnsi="Times New Roman"/>
          <w:b/>
          <w:sz w:val="28"/>
          <w:szCs w:val="28"/>
        </w:rPr>
      </w:pPr>
    </w:p>
    <w:sectPr w:rsidR="004B74C9" w:rsidRPr="0059015C" w:rsidSect="00735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4B" w:rsidRDefault="0035264B" w:rsidP="00735DAA">
      <w:pPr>
        <w:spacing w:after="0" w:line="240" w:lineRule="auto"/>
      </w:pPr>
      <w:r>
        <w:separator/>
      </w:r>
    </w:p>
  </w:endnote>
  <w:endnote w:type="continuationSeparator" w:id="1">
    <w:p w:rsidR="0035264B" w:rsidRDefault="0035264B" w:rsidP="0073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c"/>
      <w:jc w:val="center"/>
    </w:pPr>
    <w:fldSimple w:instr="PAGE   \* MERGEFORMAT">
      <w:r w:rsidR="00574CE9">
        <w:rPr>
          <w:noProof/>
        </w:rPr>
        <w:t>16</w:t>
      </w:r>
    </w:fldSimple>
  </w:p>
  <w:p w:rsidR="0035264B" w:rsidRDefault="0035264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4B" w:rsidRDefault="0035264B" w:rsidP="00735DAA">
      <w:pPr>
        <w:spacing w:after="0" w:line="240" w:lineRule="auto"/>
      </w:pPr>
      <w:r>
        <w:separator/>
      </w:r>
    </w:p>
  </w:footnote>
  <w:footnote w:type="continuationSeparator" w:id="1">
    <w:p w:rsidR="0035264B" w:rsidRDefault="0035264B" w:rsidP="0073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B" w:rsidRDefault="003526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36E40A5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2B"/>
    <w:rsid w:val="000133AC"/>
    <w:rsid w:val="00020250"/>
    <w:rsid w:val="00054F7E"/>
    <w:rsid w:val="000878F6"/>
    <w:rsid w:val="000E1942"/>
    <w:rsid w:val="0010587C"/>
    <w:rsid w:val="00117D3D"/>
    <w:rsid w:val="00153311"/>
    <w:rsid w:val="00162E2B"/>
    <w:rsid w:val="0019399B"/>
    <w:rsid w:val="001B7458"/>
    <w:rsid w:val="001E7709"/>
    <w:rsid w:val="00222912"/>
    <w:rsid w:val="002A0548"/>
    <w:rsid w:val="002F3FDD"/>
    <w:rsid w:val="002F62F5"/>
    <w:rsid w:val="00300337"/>
    <w:rsid w:val="00345EEC"/>
    <w:rsid w:val="0035264B"/>
    <w:rsid w:val="003801CF"/>
    <w:rsid w:val="003859B2"/>
    <w:rsid w:val="00393547"/>
    <w:rsid w:val="003A3E40"/>
    <w:rsid w:val="003B76C9"/>
    <w:rsid w:val="003E6CB5"/>
    <w:rsid w:val="003F2171"/>
    <w:rsid w:val="004B74C9"/>
    <w:rsid w:val="00542370"/>
    <w:rsid w:val="00571171"/>
    <w:rsid w:val="00574CE9"/>
    <w:rsid w:val="0059015C"/>
    <w:rsid w:val="00601E25"/>
    <w:rsid w:val="006111A2"/>
    <w:rsid w:val="00621889"/>
    <w:rsid w:val="00625AF2"/>
    <w:rsid w:val="006302E3"/>
    <w:rsid w:val="006479DB"/>
    <w:rsid w:val="00681AA3"/>
    <w:rsid w:val="006D649F"/>
    <w:rsid w:val="007101F5"/>
    <w:rsid w:val="00735DAA"/>
    <w:rsid w:val="0076437C"/>
    <w:rsid w:val="00780FAB"/>
    <w:rsid w:val="00817EE1"/>
    <w:rsid w:val="008B3544"/>
    <w:rsid w:val="008D53B2"/>
    <w:rsid w:val="00914F41"/>
    <w:rsid w:val="00916955"/>
    <w:rsid w:val="0095525A"/>
    <w:rsid w:val="009A354B"/>
    <w:rsid w:val="009C35C2"/>
    <w:rsid w:val="00A90192"/>
    <w:rsid w:val="00A946AF"/>
    <w:rsid w:val="00AA1E96"/>
    <w:rsid w:val="00AC2C10"/>
    <w:rsid w:val="00B14F50"/>
    <w:rsid w:val="00B80456"/>
    <w:rsid w:val="00BB0AD0"/>
    <w:rsid w:val="00BC0462"/>
    <w:rsid w:val="00BC3215"/>
    <w:rsid w:val="00BD04F9"/>
    <w:rsid w:val="00C06266"/>
    <w:rsid w:val="00C12816"/>
    <w:rsid w:val="00C14A0C"/>
    <w:rsid w:val="00C32217"/>
    <w:rsid w:val="00C34D0B"/>
    <w:rsid w:val="00C464AE"/>
    <w:rsid w:val="00C61069"/>
    <w:rsid w:val="00C82BF5"/>
    <w:rsid w:val="00C8304B"/>
    <w:rsid w:val="00CA79E3"/>
    <w:rsid w:val="00DB0E19"/>
    <w:rsid w:val="00E06FDC"/>
    <w:rsid w:val="00E918C7"/>
    <w:rsid w:val="00EC06FA"/>
    <w:rsid w:val="00ED2AFA"/>
    <w:rsid w:val="00F036D9"/>
    <w:rsid w:val="00F039B0"/>
    <w:rsid w:val="00F55031"/>
    <w:rsid w:val="00F83EAD"/>
    <w:rsid w:val="00F94614"/>
    <w:rsid w:val="00FA7012"/>
    <w:rsid w:val="00FB48AB"/>
    <w:rsid w:val="00FE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162E2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ody Text Indent"/>
    <w:basedOn w:val="a"/>
    <w:link w:val="a5"/>
    <w:uiPriority w:val="99"/>
    <w:semiHidden/>
    <w:rsid w:val="00162E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62E2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162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59015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9015C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9015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015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901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901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59015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Hyperlink"/>
    <w:basedOn w:val="a0"/>
    <w:uiPriority w:val="99"/>
    <w:rsid w:val="0059015C"/>
    <w:rPr>
      <w:rFonts w:cs="Times New Roman"/>
      <w:color w:val="auto"/>
      <w:u w:val="single"/>
    </w:rPr>
  </w:style>
  <w:style w:type="character" w:customStyle="1" w:styleId="21">
    <w:name w:val="Заголовок №2_"/>
    <w:link w:val="210"/>
    <w:uiPriority w:val="99"/>
    <w:locked/>
    <w:rsid w:val="0059015C"/>
    <w:rPr>
      <w:rFonts w:ascii="Arial Narrow" w:hAnsi="Arial Narrow"/>
      <w:b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9015C"/>
    <w:pPr>
      <w:widowControl w:val="0"/>
      <w:shd w:val="clear" w:color="auto" w:fill="FFFFFF"/>
      <w:spacing w:before="360" w:after="180" w:line="240" w:lineRule="atLeast"/>
      <w:jc w:val="both"/>
      <w:outlineLvl w:val="1"/>
    </w:pPr>
    <w:rPr>
      <w:rFonts w:ascii="Arial Narrow" w:hAnsi="Arial Narrow"/>
      <w:b/>
      <w:sz w:val="20"/>
      <w:szCs w:val="20"/>
    </w:rPr>
  </w:style>
  <w:style w:type="character" w:customStyle="1" w:styleId="22">
    <w:name w:val="Заголовок №2"/>
    <w:basedOn w:val="21"/>
    <w:uiPriority w:val="99"/>
    <w:rsid w:val="0059015C"/>
    <w:rPr>
      <w:rFonts w:cs="Times New Roman"/>
      <w:bCs/>
    </w:rPr>
  </w:style>
  <w:style w:type="paragraph" w:styleId="aa">
    <w:name w:val="header"/>
    <w:basedOn w:val="a"/>
    <w:link w:val="ab"/>
    <w:uiPriority w:val="99"/>
    <w:rsid w:val="007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35DAA"/>
    <w:rPr>
      <w:rFonts w:cs="Times New Roman"/>
    </w:rPr>
  </w:style>
  <w:style w:type="paragraph" w:styleId="ac">
    <w:name w:val="footer"/>
    <w:basedOn w:val="a"/>
    <w:link w:val="ad"/>
    <w:uiPriority w:val="99"/>
    <w:rsid w:val="007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5DA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62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2188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uiPriority w:val="99"/>
    <w:rsid w:val="00B80456"/>
    <w:rPr>
      <w:rFonts w:cs="Times New Roman"/>
    </w:rPr>
  </w:style>
  <w:style w:type="character" w:styleId="af0">
    <w:name w:val="Strong"/>
    <w:basedOn w:val="a0"/>
    <w:uiPriority w:val="99"/>
    <w:qFormat/>
    <w:locked/>
    <w:rsid w:val="0010587C"/>
    <w:rPr>
      <w:rFonts w:cs="Times New Roman"/>
      <w:b/>
      <w:bCs/>
    </w:rPr>
  </w:style>
  <w:style w:type="character" w:customStyle="1" w:styleId="af1">
    <w:name w:val="Знак Знак"/>
    <w:basedOn w:val="a0"/>
    <w:uiPriority w:val="99"/>
    <w:semiHidden/>
    <w:rsid w:val="001058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333B-2C17-4182-B819-04F5EDBA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2552</Words>
  <Characters>18401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</dc:creator>
  <cp:keywords/>
  <dc:description/>
  <cp:lastModifiedBy>Кабинет №207</cp:lastModifiedBy>
  <cp:revision>31</cp:revision>
  <cp:lastPrinted>2018-08-23T07:05:00Z</cp:lastPrinted>
  <dcterms:created xsi:type="dcterms:W3CDTF">2016-11-02T14:35:00Z</dcterms:created>
  <dcterms:modified xsi:type="dcterms:W3CDTF">2019-09-03T08:39:00Z</dcterms:modified>
</cp:coreProperties>
</file>